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063" w:rsidRPr="00843EC7" w:rsidRDefault="00843EC7" w:rsidP="00843E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3EC7">
        <w:rPr>
          <w:rFonts w:ascii="Times New Roman" w:hAnsi="Times New Roman"/>
          <w:b/>
          <w:sz w:val="28"/>
          <w:szCs w:val="28"/>
        </w:rPr>
        <w:t>Материально-техническое обеспечение и оснащенность образовательного процесса</w:t>
      </w:r>
    </w:p>
    <w:p w:rsidR="00843EC7" w:rsidRDefault="00843EC7" w:rsidP="00843E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7B44" w:rsidRDefault="00107B44" w:rsidP="002170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образовательных программ, оснащение образовательного учреждения учебными и учебно-наглядными пособиями, игрушками, техническими и другими средствами обучения, расходными материалами, психолого-педагогическое сопровождение воспитанников оказывается бесплатно для потребителя.</w:t>
      </w:r>
    </w:p>
    <w:p w:rsidR="00107B44" w:rsidRDefault="00107B44" w:rsidP="002170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Установление платы, взимаемой с родителей (законных представителей) воспитанников за обеспечение содержания (присмотр и уход за детьми) в образовательном учреждении, производится в соответствии с законодательством Российской Федерации. </w:t>
      </w:r>
    </w:p>
    <w:p w:rsidR="00107B44" w:rsidRDefault="00107B44" w:rsidP="002170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содержания детей (присмотр и уход за детьми) в образовательном учреждении включает в себя:</w:t>
      </w:r>
    </w:p>
    <w:p w:rsidR="00107B44" w:rsidRDefault="00107B44" w:rsidP="00107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 территории, здания и помещений образовательного учреждения;</w:t>
      </w:r>
    </w:p>
    <w:p w:rsidR="00107B44" w:rsidRPr="00247A5B" w:rsidRDefault="00107B44" w:rsidP="00107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оснащение образовательного уч</w:t>
      </w:r>
      <w:r w:rsidR="00247A5B">
        <w:rPr>
          <w:rFonts w:ascii="Times New Roman" w:hAnsi="Times New Roman"/>
          <w:sz w:val="28"/>
          <w:szCs w:val="28"/>
        </w:rPr>
        <w:t>реждения мебелью, оборудованием, игрушками и игровыми пособиями и др.</w:t>
      </w:r>
    </w:p>
    <w:p w:rsidR="00107B44" w:rsidRDefault="00107B44" w:rsidP="00107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безопасности детей во время оказания услуги (пожарной, санитарно-эпидемиол</w:t>
      </w:r>
      <w:r w:rsidR="000C77A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гической, антитеррористической и др.)</w:t>
      </w:r>
      <w:r w:rsidR="000C77A2">
        <w:rPr>
          <w:rFonts w:ascii="Times New Roman" w:hAnsi="Times New Roman"/>
          <w:sz w:val="28"/>
          <w:szCs w:val="28"/>
        </w:rPr>
        <w:t>;</w:t>
      </w:r>
    </w:p>
    <w:p w:rsidR="000C77A2" w:rsidRDefault="000C77A2" w:rsidP="00107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медицинское обслуживание воспитанников.</w:t>
      </w:r>
    </w:p>
    <w:p w:rsidR="00217063" w:rsidRPr="00217063" w:rsidRDefault="00217063" w:rsidP="002170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7063">
        <w:rPr>
          <w:rFonts w:ascii="Times New Roman" w:hAnsi="Times New Roman"/>
          <w:sz w:val="28"/>
          <w:szCs w:val="28"/>
        </w:rPr>
        <w:t xml:space="preserve">Совершенствование и развитие материально-технической базы МБДОУ - одна из приоритетных задач в деятельности  </w:t>
      </w:r>
      <w:r w:rsidR="00AC3C19">
        <w:rPr>
          <w:rFonts w:ascii="Times New Roman" w:hAnsi="Times New Roman"/>
          <w:sz w:val="28"/>
          <w:szCs w:val="28"/>
        </w:rPr>
        <w:t>МБДОУ</w:t>
      </w:r>
      <w:r w:rsidRPr="00217063">
        <w:rPr>
          <w:rFonts w:ascii="Times New Roman" w:hAnsi="Times New Roman"/>
          <w:sz w:val="28"/>
          <w:szCs w:val="28"/>
        </w:rPr>
        <w:t xml:space="preserve">, </w:t>
      </w:r>
      <w:r w:rsidR="00AC3C19">
        <w:rPr>
          <w:rFonts w:ascii="Times New Roman" w:hAnsi="Times New Roman"/>
          <w:sz w:val="28"/>
          <w:szCs w:val="28"/>
        </w:rPr>
        <w:t>с учетом</w:t>
      </w:r>
      <w:r w:rsidRPr="00217063">
        <w:rPr>
          <w:rFonts w:ascii="Times New Roman" w:hAnsi="Times New Roman"/>
          <w:sz w:val="28"/>
          <w:szCs w:val="28"/>
        </w:rPr>
        <w:t xml:space="preserve"> требовани</w:t>
      </w:r>
      <w:r w:rsidR="00AC3C19">
        <w:rPr>
          <w:rFonts w:ascii="Times New Roman" w:hAnsi="Times New Roman"/>
          <w:sz w:val="28"/>
          <w:szCs w:val="28"/>
        </w:rPr>
        <w:t>й федерального государственного стандарта дошкольного образования,</w:t>
      </w:r>
      <w:r w:rsidRPr="00217063">
        <w:rPr>
          <w:rFonts w:ascii="Times New Roman" w:hAnsi="Times New Roman"/>
          <w:sz w:val="28"/>
          <w:szCs w:val="28"/>
        </w:rPr>
        <w:t xml:space="preserve">  </w:t>
      </w:r>
      <w:r w:rsidR="00AC3C19">
        <w:rPr>
          <w:rFonts w:ascii="Times New Roman" w:hAnsi="Times New Roman"/>
          <w:sz w:val="28"/>
          <w:szCs w:val="28"/>
        </w:rPr>
        <w:t>санитарных правил и нормативов</w:t>
      </w:r>
      <w:r w:rsidRPr="00217063">
        <w:rPr>
          <w:rFonts w:ascii="Times New Roman" w:hAnsi="Times New Roman"/>
          <w:sz w:val="28"/>
          <w:szCs w:val="28"/>
        </w:rPr>
        <w:t xml:space="preserve">, пожарной безопасности, техники безопасности, создания условий для комфортного и безопасного  пребывания воспитанников и сотрудников в учреждении.  </w:t>
      </w:r>
    </w:p>
    <w:p w:rsidR="00217063" w:rsidRPr="00217063" w:rsidRDefault="00217063" w:rsidP="002170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7063">
        <w:rPr>
          <w:rFonts w:ascii="Times New Roman" w:hAnsi="Times New Roman"/>
          <w:sz w:val="28"/>
          <w:szCs w:val="28"/>
        </w:rPr>
        <w:tab/>
        <w:t>Бюджетные средства напра</w:t>
      </w:r>
      <w:r w:rsidR="00FB2B68">
        <w:rPr>
          <w:rFonts w:ascii="Times New Roman" w:hAnsi="Times New Roman"/>
          <w:sz w:val="28"/>
          <w:szCs w:val="28"/>
        </w:rPr>
        <w:t>вляются в МБДОУ согласно решению</w:t>
      </w:r>
      <w:r w:rsidRPr="00217063">
        <w:rPr>
          <w:rFonts w:ascii="Times New Roman" w:hAnsi="Times New Roman"/>
          <w:sz w:val="28"/>
          <w:szCs w:val="28"/>
        </w:rPr>
        <w:t xml:space="preserve"> департамента финансов Администрации города Сургута</w:t>
      </w:r>
      <w:r w:rsidR="00AC3C19">
        <w:rPr>
          <w:rFonts w:ascii="Times New Roman" w:hAnsi="Times New Roman"/>
          <w:sz w:val="28"/>
          <w:szCs w:val="28"/>
        </w:rPr>
        <w:t>, финансовым гарантом выступает департамент образования Администрации города Сургута</w:t>
      </w:r>
      <w:r w:rsidRPr="00217063">
        <w:rPr>
          <w:rFonts w:ascii="Times New Roman" w:hAnsi="Times New Roman"/>
          <w:sz w:val="28"/>
          <w:szCs w:val="28"/>
        </w:rPr>
        <w:t>.</w:t>
      </w:r>
    </w:p>
    <w:p w:rsidR="00217063" w:rsidRPr="00217063" w:rsidRDefault="00217063" w:rsidP="002170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7063">
        <w:rPr>
          <w:rFonts w:ascii="Times New Roman" w:hAnsi="Times New Roman"/>
          <w:sz w:val="28"/>
          <w:szCs w:val="28"/>
        </w:rPr>
        <w:tab/>
        <w:t xml:space="preserve">Формирование внебюджетных средств  учреждения  происходит за счет поступлений </w:t>
      </w:r>
      <w:r w:rsidR="00AC3C19">
        <w:rPr>
          <w:rFonts w:ascii="Times New Roman" w:hAnsi="Times New Roman"/>
          <w:sz w:val="28"/>
          <w:szCs w:val="28"/>
        </w:rPr>
        <w:t>родительской платы за оказание услуги присмотра и ухода</w:t>
      </w:r>
      <w:r w:rsidRPr="00217063">
        <w:rPr>
          <w:rFonts w:ascii="Times New Roman" w:hAnsi="Times New Roman"/>
          <w:sz w:val="28"/>
          <w:szCs w:val="28"/>
        </w:rPr>
        <w:t xml:space="preserve"> в дошкольном учреждении, оказания платных образовательных услуг в  М</w:t>
      </w:r>
      <w:r>
        <w:rPr>
          <w:rFonts w:ascii="Times New Roman" w:hAnsi="Times New Roman"/>
          <w:sz w:val="28"/>
          <w:szCs w:val="28"/>
        </w:rPr>
        <w:t>Б</w:t>
      </w:r>
      <w:r w:rsidRPr="00217063">
        <w:rPr>
          <w:rFonts w:ascii="Times New Roman" w:hAnsi="Times New Roman"/>
          <w:sz w:val="28"/>
          <w:szCs w:val="28"/>
        </w:rPr>
        <w:t>ДОУ.</w:t>
      </w:r>
    </w:p>
    <w:p w:rsidR="00217063" w:rsidRPr="00217063" w:rsidRDefault="00217063" w:rsidP="002170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7063">
        <w:rPr>
          <w:rFonts w:ascii="Times New Roman" w:hAnsi="Times New Roman"/>
          <w:sz w:val="28"/>
          <w:szCs w:val="28"/>
        </w:rPr>
        <w:tab/>
      </w:r>
      <w:proofErr w:type="gramStart"/>
      <w:r w:rsidRPr="00217063">
        <w:rPr>
          <w:rFonts w:ascii="Times New Roman" w:hAnsi="Times New Roman"/>
          <w:sz w:val="28"/>
          <w:szCs w:val="28"/>
        </w:rPr>
        <w:t>Финансовые средства  (бюджетные и внебюджетные</w:t>
      </w:r>
      <w:r w:rsidR="00AC3C19">
        <w:rPr>
          <w:rFonts w:ascii="Times New Roman" w:hAnsi="Times New Roman"/>
          <w:sz w:val="28"/>
          <w:szCs w:val="28"/>
        </w:rPr>
        <w:t xml:space="preserve"> (дополнительные платные услуги</w:t>
      </w:r>
      <w:r w:rsidRPr="00217063">
        <w:rPr>
          <w:rFonts w:ascii="Times New Roman" w:hAnsi="Times New Roman"/>
          <w:sz w:val="28"/>
          <w:szCs w:val="28"/>
        </w:rPr>
        <w:t>) используются для улучшения материально-технической базы учреждения, согласно утвержденн</w:t>
      </w:r>
      <w:r w:rsidR="00AC3C19">
        <w:rPr>
          <w:rFonts w:ascii="Times New Roman" w:hAnsi="Times New Roman"/>
          <w:sz w:val="28"/>
          <w:szCs w:val="28"/>
        </w:rPr>
        <w:t>ого</w:t>
      </w:r>
      <w:r w:rsidRPr="00217063">
        <w:rPr>
          <w:rFonts w:ascii="Times New Roman" w:hAnsi="Times New Roman"/>
          <w:sz w:val="28"/>
          <w:szCs w:val="28"/>
        </w:rPr>
        <w:t xml:space="preserve"> департаментом образования Администрации города Сургута</w:t>
      </w:r>
      <w:r w:rsidR="00AC3C19">
        <w:rPr>
          <w:rFonts w:ascii="Times New Roman" w:hAnsi="Times New Roman"/>
          <w:sz w:val="28"/>
          <w:szCs w:val="28"/>
        </w:rPr>
        <w:t xml:space="preserve"> плана финансово-хозяйственной деятельности учреждения</w:t>
      </w:r>
      <w:r w:rsidRPr="00217063">
        <w:rPr>
          <w:rFonts w:ascii="Times New Roman" w:hAnsi="Times New Roman"/>
          <w:sz w:val="28"/>
          <w:szCs w:val="28"/>
        </w:rPr>
        <w:t>.</w:t>
      </w:r>
      <w:proofErr w:type="gramEnd"/>
    </w:p>
    <w:p w:rsidR="00217063" w:rsidRDefault="00217063" w:rsidP="0021706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217063">
        <w:rPr>
          <w:rFonts w:ascii="Times New Roman" w:hAnsi="Times New Roman"/>
          <w:sz w:val="28"/>
          <w:szCs w:val="28"/>
        </w:rPr>
        <w:tab/>
      </w:r>
      <w:r w:rsidRPr="00217063">
        <w:rPr>
          <w:rFonts w:ascii="Times New Roman" w:hAnsi="Times New Roman"/>
          <w:color w:val="FF0000"/>
          <w:sz w:val="28"/>
          <w:szCs w:val="28"/>
        </w:rPr>
        <w:tab/>
      </w:r>
    </w:p>
    <w:p w:rsidR="00843EC7" w:rsidRDefault="00843EC7" w:rsidP="0021706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43EC7" w:rsidRDefault="00843EC7" w:rsidP="0021706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43EC7" w:rsidRPr="00217063" w:rsidRDefault="00843EC7" w:rsidP="002170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063" w:rsidRPr="00217063" w:rsidRDefault="00217063" w:rsidP="00217063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217063">
        <w:rPr>
          <w:rFonts w:ascii="Times New Roman" w:hAnsi="Times New Roman"/>
          <w:sz w:val="28"/>
          <w:szCs w:val="28"/>
        </w:rPr>
        <w:lastRenderedPageBreak/>
        <w:tab/>
        <w:t>МБДОУ расположено в отдельн</w:t>
      </w:r>
      <w:r w:rsidR="00FB2B68">
        <w:rPr>
          <w:rFonts w:ascii="Times New Roman" w:hAnsi="Times New Roman"/>
          <w:sz w:val="28"/>
          <w:szCs w:val="28"/>
        </w:rPr>
        <w:t>ых</w:t>
      </w:r>
      <w:r w:rsidRPr="00217063">
        <w:rPr>
          <w:rFonts w:ascii="Times New Roman" w:hAnsi="Times New Roman"/>
          <w:sz w:val="28"/>
          <w:szCs w:val="28"/>
        </w:rPr>
        <w:t xml:space="preserve"> здани</w:t>
      </w:r>
      <w:r w:rsidR="00FB2B68">
        <w:rPr>
          <w:rFonts w:ascii="Times New Roman" w:hAnsi="Times New Roman"/>
          <w:sz w:val="28"/>
          <w:szCs w:val="28"/>
        </w:rPr>
        <w:t>ях</w:t>
      </w:r>
      <w:r w:rsidRPr="00217063">
        <w:rPr>
          <w:rFonts w:ascii="Times New Roman" w:hAnsi="Times New Roman"/>
          <w:sz w:val="28"/>
          <w:szCs w:val="28"/>
        </w:rPr>
        <w:t xml:space="preserve">, имеется центральное отопление, общая площадь  дошкольного учреждения  -7642 </w:t>
      </w:r>
      <w:r w:rsidRPr="00217063">
        <w:rPr>
          <w:rFonts w:ascii="Times New Roman" w:hAnsi="Times New Roman"/>
          <w:spacing w:val="2"/>
          <w:sz w:val="28"/>
          <w:szCs w:val="28"/>
        </w:rPr>
        <w:t xml:space="preserve"> кв. м. </w:t>
      </w:r>
      <w:r w:rsidR="00F22229">
        <w:rPr>
          <w:rFonts w:ascii="Times New Roman" w:hAnsi="Times New Roman"/>
          <w:spacing w:val="2"/>
          <w:sz w:val="28"/>
          <w:szCs w:val="28"/>
        </w:rPr>
        <w:t xml:space="preserve">для обеспечения безопасности детей, сотрудников, посетителей детского сада территория и детский сад оборудован системой видеонаблюдения, отдельные выходы снабжены видеодомофонами, установлена кнопка экстренного вызовы, пожарная сигнализация. </w:t>
      </w:r>
    </w:p>
    <w:p w:rsidR="00217063" w:rsidRPr="00217063" w:rsidRDefault="00217063" w:rsidP="002170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7063">
        <w:rPr>
          <w:rFonts w:ascii="Times New Roman" w:hAnsi="Times New Roman"/>
          <w:spacing w:val="2"/>
          <w:sz w:val="28"/>
          <w:szCs w:val="28"/>
        </w:rPr>
        <w:tab/>
      </w:r>
      <w:r w:rsidRPr="00217063">
        <w:rPr>
          <w:rFonts w:ascii="Times New Roman" w:hAnsi="Times New Roman"/>
          <w:sz w:val="28"/>
          <w:szCs w:val="28"/>
        </w:rPr>
        <w:t>В МБДОУ имеются физкультурны</w:t>
      </w:r>
      <w:r w:rsidR="00FB2B68">
        <w:rPr>
          <w:rFonts w:ascii="Times New Roman" w:hAnsi="Times New Roman"/>
          <w:sz w:val="28"/>
          <w:szCs w:val="28"/>
        </w:rPr>
        <w:t>е</w:t>
      </w:r>
      <w:r w:rsidRPr="00217063">
        <w:rPr>
          <w:rFonts w:ascii="Times New Roman" w:hAnsi="Times New Roman"/>
          <w:sz w:val="28"/>
          <w:szCs w:val="28"/>
        </w:rPr>
        <w:t xml:space="preserve"> и музыкальны</w:t>
      </w:r>
      <w:r w:rsidR="00FB2B68">
        <w:rPr>
          <w:rFonts w:ascii="Times New Roman" w:hAnsi="Times New Roman"/>
          <w:sz w:val="28"/>
          <w:szCs w:val="28"/>
        </w:rPr>
        <w:t>е</w:t>
      </w:r>
      <w:r w:rsidRPr="00217063">
        <w:rPr>
          <w:rFonts w:ascii="Times New Roman" w:hAnsi="Times New Roman"/>
          <w:sz w:val="28"/>
          <w:szCs w:val="28"/>
        </w:rPr>
        <w:t xml:space="preserve"> залы, методический кабинет, кабинет психолога, кабинет логопеда, </w:t>
      </w:r>
      <w:r w:rsidR="00AC3C19">
        <w:rPr>
          <w:rFonts w:ascii="Times New Roman" w:hAnsi="Times New Roman"/>
          <w:sz w:val="28"/>
          <w:szCs w:val="28"/>
        </w:rPr>
        <w:t>творческая мастерская</w:t>
      </w:r>
      <w:r w:rsidRPr="00217063">
        <w:rPr>
          <w:rFonts w:ascii="Times New Roman" w:hAnsi="Times New Roman"/>
          <w:sz w:val="28"/>
          <w:szCs w:val="28"/>
        </w:rPr>
        <w:t>,</w:t>
      </w:r>
      <w:r w:rsidR="00AC3C19">
        <w:rPr>
          <w:rFonts w:ascii="Times New Roman" w:hAnsi="Times New Roman"/>
          <w:sz w:val="28"/>
          <w:szCs w:val="28"/>
        </w:rPr>
        <w:t xml:space="preserve"> кабинет конструирования и робототехники,</w:t>
      </w:r>
      <w:r w:rsidRPr="00217063">
        <w:rPr>
          <w:rFonts w:ascii="Times New Roman" w:hAnsi="Times New Roman"/>
          <w:sz w:val="28"/>
          <w:szCs w:val="28"/>
        </w:rPr>
        <w:t xml:space="preserve"> медицинский кабинет и ряд служебных помещений. Все помещения соответствуют санитарным нормам и требованиям.</w:t>
      </w:r>
    </w:p>
    <w:p w:rsidR="00217063" w:rsidRPr="00217063" w:rsidRDefault="00217063" w:rsidP="002170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7063">
        <w:rPr>
          <w:rFonts w:ascii="Times New Roman" w:hAnsi="Times New Roman"/>
          <w:sz w:val="28"/>
          <w:szCs w:val="28"/>
        </w:rPr>
        <w:tab/>
      </w:r>
      <w:r w:rsidR="00AC3C19">
        <w:rPr>
          <w:rFonts w:ascii="Times New Roman" w:hAnsi="Times New Roman"/>
          <w:sz w:val="28"/>
          <w:szCs w:val="28"/>
        </w:rPr>
        <w:t>Территория</w:t>
      </w:r>
      <w:r w:rsidRPr="00217063">
        <w:rPr>
          <w:rFonts w:ascii="Times New Roman" w:hAnsi="Times New Roman"/>
          <w:sz w:val="28"/>
          <w:szCs w:val="28"/>
        </w:rPr>
        <w:t xml:space="preserve"> детского сада </w:t>
      </w:r>
      <w:r w:rsidR="00AC3C19">
        <w:rPr>
          <w:rFonts w:ascii="Times New Roman" w:hAnsi="Times New Roman"/>
          <w:sz w:val="28"/>
          <w:szCs w:val="28"/>
        </w:rPr>
        <w:t>достаточна озелененная</w:t>
      </w:r>
      <w:r w:rsidRPr="00217063">
        <w:rPr>
          <w:rFonts w:ascii="Times New Roman" w:hAnsi="Times New Roman"/>
          <w:sz w:val="28"/>
          <w:szCs w:val="28"/>
        </w:rPr>
        <w:t>, оснащен</w:t>
      </w:r>
      <w:r w:rsidR="00AC3C19">
        <w:rPr>
          <w:rFonts w:ascii="Times New Roman" w:hAnsi="Times New Roman"/>
          <w:sz w:val="28"/>
          <w:szCs w:val="28"/>
        </w:rPr>
        <w:t>а</w:t>
      </w:r>
      <w:r w:rsidRPr="00217063">
        <w:rPr>
          <w:rFonts w:ascii="Times New Roman" w:hAnsi="Times New Roman"/>
          <w:sz w:val="28"/>
          <w:szCs w:val="28"/>
        </w:rPr>
        <w:t xml:space="preserve"> теневыми навесами и игровым оборудованием в соответствии с возрастом детей, имеет спортивную площадку, оснащенн</w:t>
      </w:r>
      <w:r w:rsidR="00AC3C19">
        <w:rPr>
          <w:rFonts w:ascii="Times New Roman" w:hAnsi="Times New Roman"/>
          <w:sz w:val="28"/>
          <w:szCs w:val="28"/>
        </w:rPr>
        <w:t>ую</w:t>
      </w:r>
      <w:r w:rsidRPr="00217063">
        <w:rPr>
          <w:rFonts w:ascii="Times New Roman" w:hAnsi="Times New Roman"/>
          <w:sz w:val="28"/>
          <w:szCs w:val="28"/>
        </w:rPr>
        <w:t xml:space="preserve"> оборудованием для развития физических качеств дошкольника.  За каждой </w:t>
      </w:r>
      <w:r w:rsidR="00AC3C19">
        <w:rPr>
          <w:rFonts w:ascii="Times New Roman" w:hAnsi="Times New Roman"/>
          <w:sz w:val="28"/>
          <w:szCs w:val="28"/>
        </w:rPr>
        <w:t xml:space="preserve">возрастной </w:t>
      </w:r>
      <w:r w:rsidRPr="00217063">
        <w:rPr>
          <w:rFonts w:ascii="Times New Roman" w:hAnsi="Times New Roman"/>
          <w:sz w:val="28"/>
          <w:szCs w:val="28"/>
        </w:rPr>
        <w:t xml:space="preserve">группой закреплена прогулочная площадка с </w:t>
      </w:r>
      <w:r w:rsidR="00AC3C19">
        <w:rPr>
          <w:rFonts w:ascii="Times New Roman" w:hAnsi="Times New Roman"/>
          <w:sz w:val="28"/>
          <w:szCs w:val="28"/>
        </w:rPr>
        <w:t>теневым навесом</w:t>
      </w:r>
      <w:r w:rsidRPr="00217063">
        <w:rPr>
          <w:rFonts w:ascii="Times New Roman" w:hAnsi="Times New Roman"/>
          <w:sz w:val="28"/>
          <w:szCs w:val="28"/>
        </w:rPr>
        <w:t xml:space="preserve">. </w:t>
      </w:r>
    </w:p>
    <w:p w:rsidR="00217063" w:rsidRPr="00217063" w:rsidRDefault="00217063" w:rsidP="002170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7063">
        <w:rPr>
          <w:rFonts w:ascii="Times New Roman" w:hAnsi="Times New Roman"/>
          <w:sz w:val="28"/>
          <w:szCs w:val="28"/>
        </w:rPr>
        <w:t xml:space="preserve">        </w:t>
      </w:r>
      <w:r w:rsidRPr="00217063">
        <w:rPr>
          <w:rFonts w:ascii="Times New Roman" w:hAnsi="Times New Roman"/>
          <w:sz w:val="28"/>
          <w:szCs w:val="28"/>
        </w:rPr>
        <w:tab/>
        <w:t>Групповые помещения для пребывания детей полностью укомплектованы мебелью, соответствующей росту и</w:t>
      </w:r>
      <w:r w:rsidR="00671956">
        <w:rPr>
          <w:rFonts w:ascii="Times New Roman" w:hAnsi="Times New Roman"/>
          <w:sz w:val="28"/>
          <w:szCs w:val="28"/>
        </w:rPr>
        <w:t xml:space="preserve"> возрастным особенностям детей (</w:t>
      </w:r>
      <w:r w:rsidRPr="00217063">
        <w:rPr>
          <w:rFonts w:ascii="Times New Roman" w:hAnsi="Times New Roman"/>
          <w:sz w:val="28"/>
          <w:szCs w:val="28"/>
        </w:rPr>
        <w:t xml:space="preserve">согласно требованиям </w:t>
      </w:r>
      <w:r w:rsidR="00671956">
        <w:rPr>
          <w:rFonts w:ascii="Times New Roman" w:hAnsi="Times New Roman"/>
          <w:sz w:val="28"/>
          <w:szCs w:val="28"/>
        </w:rPr>
        <w:t>Санитарных правил СП 2.4.3648-20 от 28.09.2020)</w:t>
      </w:r>
      <w:bookmarkStart w:id="0" w:name="_GoBack"/>
      <w:bookmarkEnd w:id="0"/>
      <w:r w:rsidRPr="00217063">
        <w:rPr>
          <w:rFonts w:ascii="Times New Roman" w:hAnsi="Times New Roman"/>
          <w:sz w:val="28"/>
          <w:szCs w:val="28"/>
        </w:rPr>
        <w:t xml:space="preserve">, рассчитанному по количеству детей в группе. </w:t>
      </w:r>
    </w:p>
    <w:p w:rsidR="00217063" w:rsidRPr="00217063" w:rsidRDefault="00217063" w:rsidP="002170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7063">
        <w:rPr>
          <w:rFonts w:ascii="Times New Roman" w:hAnsi="Times New Roman"/>
          <w:sz w:val="28"/>
          <w:szCs w:val="28"/>
        </w:rPr>
        <w:t>В групповых помещениях имеются наборы мягкой мебели для отдыха детей, оборудованы игровые уголки «Парикмахерская», «Магазин», «Больница», «Семья», «Автомастерская»</w:t>
      </w:r>
      <w:r w:rsidR="00AC3C19">
        <w:rPr>
          <w:rFonts w:ascii="Times New Roman" w:hAnsi="Times New Roman"/>
          <w:sz w:val="28"/>
          <w:szCs w:val="28"/>
        </w:rPr>
        <w:t>, «</w:t>
      </w:r>
      <w:proofErr w:type="spellStart"/>
      <w:r w:rsidR="00AC3C19">
        <w:rPr>
          <w:rFonts w:ascii="Times New Roman" w:hAnsi="Times New Roman"/>
          <w:sz w:val="28"/>
          <w:szCs w:val="28"/>
        </w:rPr>
        <w:t>Фитобар</w:t>
      </w:r>
      <w:proofErr w:type="spellEnd"/>
      <w:r w:rsidR="00AC3C19">
        <w:rPr>
          <w:rFonts w:ascii="Times New Roman" w:hAnsi="Times New Roman"/>
          <w:sz w:val="28"/>
          <w:szCs w:val="28"/>
        </w:rPr>
        <w:t>», «Салон красоты», «Спальня», «Уголок конструирования», «Уголок ряженья», «Театральный уголок» и др</w:t>
      </w:r>
      <w:r w:rsidRPr="00217063">
        <w:rPr>
          <w:rFonts w:ascii="Times New Roman" w:hAnsi="Times New Roman"/>
          <w:sz w:val="28"/>
          <w:szCs w:val="28"/>
        </w:rPr>
        <w:t xml:space="preserve">. Также имеется игровое оборудование, игрушки, дидактические игры, художественная литература в достаточном количестве. В каждой возрастной группе есть «Зеленый уголок» с </w:t>
      </w:r>
      <w:r w:rsidR="00E53613">
        <w:rPr>
          <w:rFonts w:ascii="Times New Roman" w:hAnsi="Times New Roman"/>
          <w:sz w:val="28"/>
          <w:szCs w:val="28"/>
        </w:rPr>
        <w:t>видовым разнообразием</w:t>
      </w:r>
      <w:r w:rsidRPr="00217063">
        <w:rPr>
          <w:rFonts w:ascii="Times New Roman" w:hAnsi="Times New Roman"/>
          <w:sz w:val="28"/>
          <w:szCs w:val="28"/>
        </w:rPr>
        <w:t xml:space="preserve"> </w:t>
      </w:r>
      <w:r w:rsidR="00E53613">
        <w:rPr>
          <w:rFonts w:ascii="Times New Roman" w:hAnsi="Times New Roman"/>
          <w:sz w:val="28"/>
          <w:szCs w:val="28"/>
        </w:rPr>
        <w:t>комнатных растений</w:t>
      </w:r>
      <w:r w:rsidRPr="00217063">
        <w:rPr>
          <w:rFonts w:ascii="Times New Roman" w:hAnsi="Times New Roman"/>
          <w:sz w:val="28"/>
          <w:szCs w:val="28"/>
        </w:rPr>
        <w:t xml:space="preserve">. </w:t>
      </w:r>
    </w:p>
    <w:p w:rsidR="00217063" w:rsidRPr="00217063" w:rsidRDefault="00217063" w:rsidP="002170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7063">
        <w:rPr>
          <w:rFonts w:ascii="Times New Roman" w:hAnsi="Times New Roman"/>
          <w:sz w:val="28"/>
          <w:szCs w:val="28"/>
        </w:rPr>
        <w:tab/>
        <w:t xml:space="preserve">В </w:t>
      </w:r>
      <w:r w:rsidR="00E53613">
        <w:rPr>
          <w:rFonts w:ascii="Times New Roman" w:hAnsi="Times New Roman"/>
          <w:sz w:val="28"/>
          <w:szCs w:val="28"/>
        </w:rPr>
        <w:t>учреждении</w:t>
      </w:r>
      <w:r w:rsidRPr="00217063">
        <w:rPr>
          <w:rFonts w:ascii="Times New Roman" w:hAnsi="Times New Roman"/>
          <w:sz w:val="28"/>
          <w:szCs w:val="28"/>
        </w:rPr>
        <w:t xml:space="preserve"> постоянно поддерживаются все условия для оптимально – результативной организации образовательного процесса.</w:t>
      </w:r>
    </w:p>
    <w:p w:rsidR="00217063" w:rsidRPr="00217063" w:rsidRDefault="00217063" w:rsidP="002170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7063">
        <w:rPr>
          <w:rFonts w:ascii="Times New Roman" w:hAnsi="Times New Roman"/>
          <w:sz w:val="28"/>
          <w:szCs w:val="28"/>
        </w:rPr>
        <w:t xml:space="preserve">     Физкультурный зал оснащен </w:t>
      </w:r>
      <w:r w:rsidR="00E53613">
        <w:rPr>
          <w:rFonts w:ascii="Times New Roman" w:hAnsi="Times New Roman"/>
          <w:sz w:val="28"/>
          <w:szCs w:val="28"/>
        </w:rPr>
        <w:t>гимнастическими</w:t>
      </w:r>
      <w:r w:rsidRPr="00217063">
        <w:rPr>
          <w:rFonts w:ascii="Times New Roman" w:hAnsi="Times New Roman"/>
          <w:sz w:val="28"/>
          <w:szCs w:val="28"/>
        </w:rPr>
        <w:t xml:space="preserve"> лестницами, канатами, наборами</w:t>
      </w:r>
      <w:r w:rsidR="00F22229">
        <w:rPr>
          <w:rFonts w:ascii="Times New Roman" w:hAnsi="Times New Roman"/>
          <w:sz w:val="28"/>
          <w:szCs w:val="28"/>
        </w:rPr>
        <w:t xml:space="preserve"> мячей,</w:t>
      </w:r>
      <w:r w:rsidR="00247A5B">
        <w:rPr>
          <w:rFonts w:ascii="Times New Roman" w:hAnsi="Times New Roman"/>
          <w:sz w:val="28"/>
          <w:szCs w:val="28"/>
        </w:rPr>
        <w:t xml:space="preserve"> гимнастическими палками, матами, гимнастическими ковриками,</w:t>
      </w:r>
      <w:r w:rsidR="00F22229">
        <w:rPr>
          <w:rFonts w:ascii="Times New Roman" w:hAnsi="Times New Roman"/>
          <w:sz w:val="28"/>
          <w:szCs w:val="28"/>
        </w:rPr>
        <w:t xml:space="preserve"> баскетбольными стойками</w:t>
      </w:r>
      <w:r w:rsidRPr="0021706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FB2B68">
        <w:rPr>
          <w:rFonts w:ascii="Times New Roman" w:hAnsi="Times New Roman"/>
          <w:sz w:val="28"/>
          <w:szCs w:val="28"/>
        </w:rPr>
        <w:t>степ-платформами</w:t>
      </w:r>
      <w:proofErr w:type="gramEnd"/>
      <w:r w:rsidR="00FB2B6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53613">
        <w:rPr>
          <w:rFonts w:ascii="Times New Roman" w:hAnsi="Times New Roman"/>
          <w:sz w:val="28"/>
          <w:szCs w:val="28"/>
        </w:rPr>
        <w:t>фитболами</w:t>
      </w:r>
      <w:proofErr w:type="spellEnd"/>
      <w:r w:rsidRPr="00217063">
        <w:rPr>
          <w:rFonts w:ascii="Times New Roman" w:hAnsi="Times New Roman"/>
          <w:sz w:val="28"/>
          <w:szCs w:val="28"/>
        </w:rPr>
        <w:t xml:space="preserve"> и </w:t>
      </w:r>
      <w:r w:rsidR="00E53613">
        <w:rPr>
          <w:rFonts w:ascii="Times New Roman" w:hAnsi="Times New Roman"/>
          <w:sz w:val="28"/>
          <w:szCs w:val="28"/>
        </w:rPr>
        <w:t>другим спортивным инвентарем.</w:t>
      </w:r>
    </w:p>
    <w:p w:rsidR="00217063" w:rsidRPr="00217063" w:rsidRDefault="00217063" w:rsidP="002170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7063">
        <w:rPr>
          <w:rFonts w:ascii="Times New Roman" w:hAnsi="Times New Roman"/>
          <w:sz w:val="28"/>
          <w:szCs w:val="28"/>
        </w:rPr>
        <w:t>Музыкальный зал оснащен детскими музыкальными инструментами, дидактическими</w:t>
      </w:r>
      <w:r w:rsidR="00E53613">
        <w:rPr>
          <w:rFonts w:ascii="Times New Roman" w:hAnsi="Times New Roman"/>
          <w:sz w:val="28"/>
          <w:szCs w:val="28"/>
        </w:rPr>
        <w:t xml:space="preserve"> пособиями для занятий с детьми, мультимедийной си</w:t>
      </w:r>
      <w:r w:rsidR="00247A5B">
        <w:rPr>
          <w:rFonts w:ascii="Times New Roman" w:hAnsi="Times New Roman"/>
          <w:sz w:val="28"/>
          <w:szCs w:val="28"/>
        </w:rPr>
        <w:t xml:space="preserve">стемой, передвижным </w:t>
      </w:r>
      <w:proofErr w:type="spellStart"/>
      <w:r w:rsidR="00247A5B">
        <w:rPr>
          <w:rFonts w:ascii="Times New Roman" w:hAnsi="Times New Roman"/>
          <w:sz w:val="28"/>
          <w:szCs w:val="28"/>
        </w:rPr>
        <w:t>флип-чартом</w:t>
      </w:r>
      <w:proofErr w:type="spellEnd"/>
      <w:r w:rsidR="00247A5B">
        <w:rPr>
          <w:rFonts w:ascii="Times New Roman" w:hAnsi="Times New Roman"/>
          <w:sz w:val="28"/>
          <w:szCs w:val="28"/>
        </w:rPr>
        <w:t>, акустической системой, интерактивным столом.</w:t>
      </w:r>
    </w:p>
    <w:p w:rsidR="00217063" w:rsidRPr="00217063" w:rsidRDefault="00E53613" w:rsidP="002170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Творческая мастерская </w:t>
      </w:r>
      <w:r w:rsidR="00217063" w:rsidRPr="00217063">
        <w:rPr>
          <w:rFonts w:ascii="Times New Roman" w:hAnsi="Times New Roman"/>
          <w:sz w:val="28"/>
          <w:szCs w:val="28"/>
        </w:rPr>
        <w:t>оснащен</w:t>
      </w:r>
      <w:r>
        <w:rPr>
          <w:rFonts w:ascii="Times New Roman" w:hAnsi="Times New Roman"/>
          <w:sz w:val="28"/>
          <w:szCs w:val="28"/>
        </w:rPr>
        <w:t>а</w:t>
      </w:r>
      <w:r w:rsidR="00217063" w:rsidRPr="00217063">
        <w:rPr>
          <w:rFonts w:ascii="Times New Roman" w:hAnsi="Times New Roman"/>
          <w:sz w:val="28"/>
          <w:szCs w:val="28"/>
        </w:rPr>
        <w:t xml:space="preserve"> необходимым оборудованием для плодотворной творческой деятельности детей и развития познавательного интереса</w:t>
      </w:r>
      <w:r w:rsidR="00247A5B">
        <w:rPr>
          <w:rFonts w:ascii="Times New Roman" w:hAnsi="Times New Roman"/>
          <w:sz w:val="28"/>
          <w:szCs w:val="28"/>
        </w:rPr>
        <w:t>, а также мультимедийным проектором с функцией интерактивной доски, домашним кинотеатром.</w:t>
      </w:r>
    </w:p>
    <w:p w:rsidR="00217063" w:rsidRPr="00217063" w:rsidRDefault="00E53613" w:rsidP="00217063">
      <w:pPr>
        <w:spacing w:after="0" w:line="240" w:lineRule="auto"/>
        <w:ind w:right="2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Девять </w:t>
      </w:r>
      <w:r w:rsidR="00217063" w:rsidRPr="00217063">
        <w:rPr>
          <w:rFonts w:ascii="Times New Roman" w:hAnsi="Times New Roman"/>
          <w:sz w:val="28"/>
          <w:szCs w:val="28"/>
        </w:rPr>
        <w:t>групповых помещений полностью укомплектованы мебелью, соответствующей росту и возрастным особенностям детей. В достаточном количеств</w:t>
      </w:r>
      <w:r>
        <w:rPr>
          <w:rFonts w:ascii="Times New Roman" w:hAnsi="Times New Roman"/>
          <w:sz w:val="28"/>
          <w:szCs w:val="28"/>
        </w:rPr>
        <w:t>е  имеется игровое оборудование:</w:t>
      </w:r>
      <w:r w:rsidR="00217063" w:rsidRPr="00217063">
        <w:rPr>
          <w:rFonts w:ascii="Times New Roman" w:hAnsi="Times New Roman"/>
          <w:sz w:val="28"/>
          <w:szCs w:val="28"/>
        </w:rPr>
        <w:t xml:space="preserve"> игрушки, дидактические игры</w:t>
      </w:r>
      <w:r>
        <w:rPr>
          <w:rFonts w:ascii="Times New Roman" w:hAnsi="Times New Roman"/>
          <w:sz w:val="28"/>
          <w:szCs w:val="28"/>
        </w:rPr>
        <w:t xml:space="preserve">, учебные пособия </w:t>
      </w:r>
      <w:proofErr w:type="spellStart"/>
      <w:r>
        <w:rPr>
          <w:rFonts w:ascii="Times New Roman" w:hAnsi="Times New Roman"/>
          <w:sz w:val="28"/>
          <w:szCs w:val="28"/>
        </w:rPr>
        <w:t>Фребеля</w:t>
      </w:r>
      <w:proofErr w:type="spellEnd"/>
      <w:r>
        <w:rPr>
          <w:rFonts w:ascii="Times New Roman" w:hAnsi="Times New Roman"/>
          <w:sz w:val="28"/>
          <w:szCs w:val="28"/>
        </w:rPr>
        <w:t>, световые развивающие песочницы</w:t>
      </w:r>
      <w:r w:rsidR="00217063" w:rsidRPr="00217063">
        <w:rPr>
          <w:rFonts w:ascii="Times New Roman" w:hAnsi="Times New Roman"/>
          <w:sz w:val="28"/>
          <w:szCs w:val="28"/>
        </w:rPr>
        <w:t xml:space="preserve"> и др. В </w:t>
      </w:r>
      <w:r>
        <w:rPr>
          <w:rFonts w:ascii="Times New Roman" w:hAnsi="Times New Roman"/>
          <w:sz w:val="28"/>
          <w:szCs w:val="28"/>
        </w:rPr>
        <w:t>учреждении созданы и совершенствуются</w:t>
      </w:r>
      <w:r w:rsidR="00217063" w:rsidRPr="00217063">
        <w:rPr>
          <w:rFonts w:ascii="Times New Roman" w:hAnsi="Times New Roman"/>
          <w:sz w:val="28"/>
          <w:szCs w:val="28"/>
        </w:rPr>
        <w:t xml:space="preserve"> все условия для оптимально-результативной организации образовательного процесса. В группах создана   предметно-развивающая  образовательная среда, которая способствует развитию интеллектуальных способностей ребенка, формированию познавательных интересов, любознательности и находчивости.   </w:t>
      </w:r>
    </w:p>
    <w:p w:rsidR="00217063" w:rsidRPr="00576E53" w:rsidRDefault="00217063" w:rsidP="00576E53">
      <w:pPr>
        <w:tabs>
          <w:tab w:val="left" w:pos="61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7063">
        <w:rPr>
          <w:rFonts w:ascii="Times New Roman" w:hAnsi="Times New Roman"/>
          <w:sz w:val="28"/>
          <w:szCs w:val="28"/>
        </w:rPr>
        <w:t xml:space="preserve">   Информационно-техническое обеспечение МБДОУ: </w:t>
      </w:r>
      <w:r w:rsidR="00E53613">
        <w:rPr>
          <w:rFonts w:ascii="Times New Roman" w:hAnsi="Times New Roman"/>
          <w:sz w:val="28"/>
          <w:szCs w:val="28"/>
        </w:rPr>
        <w:t>19</w:t>
      </w:r>
      <w:r w:rsidRPr="00217063">
        <w:rPr>
          <w:rFonts w:ascii="Times New Roman" w:hAnsi="Times New Roman"/>
          <w:sz w:val="28"/>
          <w:szCs w:val="28"/>
        </w:rPr>
        <w:t xml:space="preserve"> компьютеров, </w:t>
      </w:r>
      <w:r w:rsidR="00FB2B68">
        <w:rPr>
          <w:rFonts w:ascii="Times New Roman" w:hAnsi="Times New Roman"/>
          <w:sz w:val="28"/>
          <w:szCs w:val="28"/>
        </w:rPr>
        <w:t>4</w:t>
      </w:r>
      <w:r w:rsidRPr="00217063">
        <w:rPr>
          <w:rFonts w:ascii="Times New Roman" w:hAnsi="Times New Roman"/>
          <w:sz w:val="28"/>
          <w:szCs w:val="28"/>
        </w:rPr>
        <w:t xml:space="preserve"> музыкальны</w:t>
      </w:r>
      <w:r w:rsidR="00E53613">
        <w:rPr>
          <w:rFonts w:ascii="Times New Roman" w:hAnsi="Times New Roman"/>
          <w:sz w:val="28"/>
          <w:szCs w:val="28"/>
        </w:rPr>
        <w:t>х</w:t>
      </w:r>
      <w:r w:rsidRPr="00217063">
        <w:rPr>
          <w:rFonts w:ascii="Times New Roman" w:hAnsi="Times New Roman"/>
          <w:sz w:val="28"/>
          <w:szCs w:val="28"/>
        </w:rPr>
        <w:t xml:space="preserve"> центр</w:t>
      </w:r>
      <w:r w:rsidR="00E53613">
        <w:rPr>
          <w:rFonts w:ascii="Times New Roman" w:hAnsi="Times New Roman"/>
          <w:sz w:val="28"/>
          <w:szCs w:val="28"/>
        </w:rPr>
        <w:t>а</w:t>
      </w:r>
      <w:r w:rsidRPr="00217063">
        <w:rPr>
          <w:rFonts w:ascii="Times New Roman" w:hAnsi="Times New Roman"/>
          <w:sz w:val="28"/>
          <w:szCs w:val="28"/>
        </w:rPr>
        <w:t xml:space="preserve">, </w:t>
      </w:r>
      <w:r w:rsidR="00FB2B68">
        <w:rPr>
          <w:rFonts w:ascii="Times New Roman" w:hAnsi="Times New Roman"/>
          <w:sz w:val="28"/>
          <w:szCs w:val="28"/>
        </w:rPr>
        <w:t>2</w:t>
      </w:r>
      <w:r w:rsidRPr="00217063">
        <w:rPr>
          <w:rFonts w:ascii="Times New Roman" w:hAnsi="Times New Roman"/>
          <w:sz w:val="28"/>
          <w:szCs w:val="28"/>
        </w:rPr>
        <w:t xml:space="preserve"> синтезатор</w:t>
      </w:r>
      <w:r w:rsidR="00FB2B68">
        <w:rPr>
          <w:rFonts w:ascii="Times New Roman" w:hAnsi="Times New Roman"/>
          <w:sz w:val="28"/>
          <w:szCs w:val="28"/>
        </w:rPr>
        <w:t>а</w:t>
      </w:r>
      <w:r w:rsidRPr="00217063">
        <w:rPr>
          <w:rFonts w:ascii="Times New Roman" w:hAnsi="Times New Roman"/>
          <w:sz w:val="28"/>
          <w:szCs w:val="28"/>
        </w:rPr>
        <w:t xml:space="preserve">, 13 магнитофонов, </w:t>
      </w:r>
      <w:r w:rsidR="00FB2B68">
        <w:rPr>
          <w:rFonts w:ascii="Times New Roman" w:hAnsi="Times New Roman"/>
          <w:sz w:val="28"/>
          <w:szCs w:val="28"/>
        </w:rPr>
        <w:t>2</w:t>
      </w:r>
      <w:r w:rsidRPr="00217063">
        <w:rPr>
          <w:rFonts w:ascii="Times New Roman" w:hAnsi="Times New Roman"/>
          <w:sz w:val="28"/>
          <w:szCs w:val="28"/>
        </w:rPr>
        <w:t xml:space="preserve">  </w:t>
      </w:r>
      <w:r w:rsidR="00E53613">
        <w:rPr>
          <w:rFonts w:ascii="Times New Roman" w:hAnsi="Times New Roman"/>
          <w:sz w:val="28"/>
          <w:szCs w:val="28"/>
        </w:rPr>
        <w:t>видео</w:t>
      </w:r>
      <w:r w:rsidRPr="00217063">
        <w:rPr>
          <w:rFonts w:ascii="Times New Roman" w:hAnsi="Times New Roman"/>
          <w:sz w:val="28"/>
          <w:szCs w:val="28"/>
        </w:rPr>
        <w:t>камер</w:t>
      </w:r>
      <w:r w:rsidR="00FB2B68">
        <w:rPr>
          <w:rFonts w:ascii="Times New Roman" w:hAnsi="Times New Roman"/>
          <w:sz w:val="28"/>
          <w:szCs w:val="28"/>
        </w:rPr>
        <w:t>ы</w:t>
      </w:r>
      <w:r w:rsidRPr="00217063">
        <w:rPr>
          <w:rFonts w:ascii="Times New Roman" w:hAnsi="Times New Roman"/>
          <w:sz w:val="28"/>
          <w:szCs w:val="28"/>
        </w:rPr>
        <w:t xml:space="preserve">, </w:t>
      </w:r>
      <w:r w:rsidR="00FB2B68">
        <w:rPr>
          <w:rFonts w:ascii="Times New Roman" w:hAnsi="Times New Roman"/>
          <w:sz w:val="28"/>
          <w:szCs w:val="28"/>
        </w:rPr>
        <w:t>2</w:t>
      </w:r>
      <w:r w:rsidRPr="00217063">
        <w:rPr>
          <w:rFonts w:ascii="Times New Roman" w:hAnsi="Times New Roman"/>
          <w:sz w:val="28"/>
          <w:szCs w:val="28"/>
        </w:rPr>
        <w:t xml:space="preserve"> фотоа</w:t>
      </w:r>
      <w:r w:rsidR="00E53613">
        <w:rPr>
          <w:rFonts w:ascii="Times New Roman" w:hAnsi="Times New Roman"/>
          <w:sz w:val="28"/>
          <w:szCs w:val="28"/>
        </w:rPr>
        <w:t>ппарат</w:t>
      </w:r>
      <w:r w:rsidR="00FB2B68">
        <w:rPr>
          <w:rFonts w:ascii="Times New Roman" w:hAnsi="Times New Roman"/>
          <w:sz w:val="28"/>
          <w:szCs w:val="28"/>
        </w:rPr>
        <w:t>а</w:t>
      </w:r>
      <w:r w:rsidR="00E53613">
        <w:rPr>
          <w:rFonts w:ascii="Times New Roman" w:hAnsi="Times New Roman"/>
          <w:sz w:val="28"/>
          <w:szCs w:val="28"/>
        </w:rPr>
        <w:t xml:space="preserve">, </w:t>
      </w:r>
      <w:r w:rsidR="00FB2B68">
        <w:rPr>
          <w:rFonts w:ascii="Times New Roman" w:hAnsi="Times New Roman"/>
          <w:sz w:val="28"/>
          <w:szCs w:val="28"/>
        </w:rPr>
        <w:t xml:space="preserve">13 </w:t>
      </w:r>
      <w:r w:rsidR="00E53613">
        <w:rPr>
          <w:rFonts w:ascii="Times New Roman" w:hAnsi="Times New Roman"/>
          <w:sz w:val="28"/>
          <w:szCs w:val="28"/>
        </w:rPr>
        <w:t xml:space="preserve">принтеров, 3 ксерокса, </w:t>
      </w:r>
      <w:r w:rsidR="00FB2B68">
        <w:rPr>
          <w:rFonts w:ascii="Times New Roman" w:hAnsi="Times New Roman"/>
          <w:sz w:val="28"/>
          <w:szCs w:val="28"/>
        </w:rPr>
        <w:t xml:space="preserve">9 </w:t>
      </w:r>
      <w:r w:rsidR="00E53613">
        <w:rPr>
          <w:rFonts w:ascii="Times New Roman" w:hAnsi="Times New Roman"/>
          <w:sz w:val="28"/>
          <w:szCs w:val="28"/>
        </w:rPr>
        <w:t>интерактивн</w:t>
      </w:r>
      <w:r w:rsidR="00FB2B68">
        <w:rPr>
          <w:rFonts w:ascii="Times New Roman" w:hAnsi="Times New Roman"/>
          <w:sz w:val="28"/>
          <w:szCs w:val="28"/>
        </w:rPr>
        <w:t>ых панелей</w:t>
      </w:r>
      <w:r w:rsidR="00E53613">
        <w:rPr>
          <w:rFonts w:ascii="Times New Roman" w:hAnsi="Times New Roman"/>
          <w:sz w:val="28"/>
          <w:szCs w:val="28"/>
        </w:rPr>
        <w:t xml:space="preserve">, </w:t>
      </w:r>
      <w:r w:rsidR="00FB2B68">
        <w:rPr>
          <w:rFonts w:ascii="Times New Roman" w:hAnsi="Times New Roman"/>
          <w:sz w:val="28"/>
          <w:szCs w:val="28"/>
        </w:rPr>
        <w:t xml:space="preserve">4 </w:t>
      </w:r>
      <w:r w:rsidR="00E53613">
        <w:rPr>
          <w:rFonts w:ascii="Times New Roman" w:hAnsi="Times New Roman"/>
          <w:sz w:val="28"/>
          <w:szCs w:val="28"/>
        </w:rPr>
        <w:t>мультимедийн</w:t>
      </w:r>
      <w:r w:rsidR="00FB2B68">
        <w:rPr>
          <w:rFonts w:ascii="Times New Roman" w:hAnsi="Times New Roman"/>
          <w:sz w:val="28"/>
          <w:szCs w:val="28"/>
        </w:rPr>
        <w:t>ых</w:t>
      </w:r>
      <w:r w:rsidR="00E53613">
        <w:rPr>
          <w:rFonts w:ascii="Times New Roman" w:hAnsi="Times New Roman"/>
          <w:sz w:val="28"/>
          <w:szCs w:val="28"/>
        </w:rPr>
        <w:t xml:space="preserve"> систем</w:t>
      </w:r>
      <w:r w:rsidR="00FB2B68">
        <w:rPr>
          <w:rFonts w:ascii="Times New Roman" w:hAnsi="Times New Roman"/>
          <w:sz w:val="28"/>
          <w:szCs w:val="28"/>
        </w:rPr>
        <w:t>ы</w:t>
      </w:r>
      <w:r w:rsidR="00E53613">
        <w:rPr>
          <w:rFonts w:ascii="Times New Roman" w:hAnsi="Times New Roman"/>
          <w:sz w:val="28"/>
          <w:szCs w:val="28"/>
        </w:rPr>
        <w:t>, 2 мультимедийных проектора с функцией интерактивной доски, 2 интерактивных стола.</w:t>
      </w:r>
      <w:r w:rsidRPr="00217063">
        <w:rPr>
          <w:rFonts w:ascii="Times New Roman" w:hAnsi="Times New Roman"/>
          <w:sz w:val="28"/>
          <w:szCs w:val="28"/>
        </w:rPr>
        <w:tab/>
      </w:r>
      <w:r w:rsidRPr="00217063">
        <w:rPr>
          <w:rFonts w:ascii="Times New Roman" w:hAnsi="Times New Roman"/>
          <w:sz w:val="28"/>
          <w:szCs w:val="28"/>
        </w:rPr>
        <w:tab/>
      </w:r>
      <w:r w:rsidRPr="00217063">
        <w:rPr>
          <w:sz w:val="28"/>
          <w:szCs w:val="28"/>
        </w:rPr>
        <w:t xml:space="preserve"> </w:t>
      </w:r>
    </w:p>
    <w:p w:rsidR="00217063" w:rsidRPr="00217063" w:rsidRDefault="00217063" w:rsidP="00217063">
      <w:pPr>
        <w:pStyle w:val="21"/>
        <w:tabs>
          <w:tab w:val="left" w:pos="6160"/>
        </w:tabs>
        <w:spacing w:after="0" w:line="240" w:lineRule="auto"/>
        <w:jc w:val="both"/>
        <w:rPr>
          <w:sz w:val="28"/>
          <w:szCs w:val="28"/>
        </w:rPr>
      </w:pPr>
      <w:r w:rsidRPr="00217063">
        <w:rPr>
          <w:sz w:val="28"/>
          <w:szCs w:val="28"/>
        </w:rPr>
        <w:t xml:space="preserve">   Вопросы охраны жизни и здоровья детей являются также главными в деятельности нашего ДОУ и решаются по  направлениям:</w:t>
      </w:r>
    </w:p>
    <w:p w:rsidR="00217063" w:rsidRPr="00217063" w:rsidRDefault="00217063" w:rsidP="002170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7063">
        <w:rPr>
          <w:rFonts w:ascii="Times New Roman" w:hAnsi="Times New Roman"/>
          <w:sz w:val="28"/>
          <w:szCs w:val="28"/>
        </w:rPr>
        <w:t>-сохранение и укрепление здоровья воспитанников в рамках образовательной деятельности и медицинского обеспечения;</w:t>
      </w:r>
    </w:p>
    <w:p w:rsidR="00217063" w:rsidRPr="00217063" w:rsidRDefault="00217063" w:rsidP="002170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7063">
        <w:rPr>
          <w:rFonts w:ascii="Times New Roman" w:hAnsi="Times New Roman"/>
          <w:sz w:val="28"/>
          <w:szCs w:val="28"/>
        </w:rPr>
        <w:t xml:space="preserve">-создание условий для сохранения и укрепления здоровья воспитанников в соответствии с «Инструкцией по охране жизни и здоровья воспитанников» в </w:t>
      </w:r>
      <w:r w:rsidR="00194C51">
        <w:rPr>
          <w:rFonts w:ascii="Times New Roman" w:hAnsi="Times New Roman"/>
          <w:sz w:val="28"/>
          <w:szCs w:val="28"/>
        </w:rPr>
        <w:t xml:space="preserve">непосредственно образовательной </w:t>
      </w:r>
      <w:r w:rsidRPr="00217063">
        <w:rPr>
          <w:rFonts w:ascii="Times New Roman" w:hAnsi="Times New Roman"/>
          <w:sz w:val="28"/>
          <w:szCs w:val="28"/>
        </w:rPr>
        <w:t xml:space="preserve"> и </w:t>
      </w:r>
      <w:r w:rsidR="00194C51">
        <w:rPr>
          <w:rFonts w:ascii="Times New Roman" w:hAnsi="Times New Roman"/>
          <w:sz w:val="28"/>
          <w:szCs w:val="28"/>
        </w:rPr>
        <w:t>совместной</w:t>
      </w:r>
      <w:r w:rsidRPr="00217063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217063" w:rsidRPr="00217063" w:rsidRDefault="00217063" w:rsidP="00217063">
      <w:pPr>
        <w:pStyle w:val="21"/>
        <w:tabs>
          <w:tab w:val="left" w:pos="6160"/>
        </w:tabs>
        <w:spacing w:after="0" w:line="240" w:lineRule="auto"/>
        <w:jc w:val="both"/>
        <w:rPr>
          <w:sz w:val="28"/>
          <w:szCs w:val="28"/>
        </w:rPr>
      </w:pPr>
      <w:r w:rsidRPr="00217063">
        <w:rPr>
          <w:sz w:val="28"/>
          <w:szCs w:val="28"/>
        </w:rPr>
        <w:t xml:space="preserve">      Медицинский блок состоит  из: </w:t>
      </w:r>
    </w:p>
    <w:p w:rsidR="00217063" w:rsidRPr="00217063" w:rsidRDefault="00217063" w:rsidP="00217063">
      <w:pPr>
        <w:pStyle w:val="21"/>
        <w:tabs>
          <w:tab w:val="left" w:pos="6160"/>
        </w:tabs>
        <w:spacing w:after="0" w:line="240" w:lineRule="auto"/>
        <w:jc w:val="both"/>
        <w:rPr>
          <w:sz w:val="28"/>
          <w:szCs w:val="28"/>
        </w:rPr>
      </w:pPr>
      <w:r w:rsidRPr="00217063">
        <w:rPr>
          <w:sz w:val="28"/>
          <w:szCs w:val="28"/>
        </w:rPr>
        <w:t>- медицинского  и процедурного  кабинетов;</w:t>
      </w:r>
    </w:p>
    <w:p w:rsidR="00217063" w:rsidRPr="00217063" w:rsidRDefault="00217063" w:rsidP="00217063">
      <w:pPr>
        <w:pStyle w:val="21"/>
        <w:tabs>
          <w:tab w:val="left" w:pos="6160"/>
        </w:tabs>
        <w:spacing w:after="0" w:line="240" w:lineRule="auto"/>
        <w:jc w:val="both"/>
        <w:rPr>
          <w:sz w:val="28"/>
          <w:szCs w:val="28"/>
        </w:rPr>
      </w:pPr>
      <w:r w:rsidRPr="00217063">
        <w:rPr>
          <w:sz w:val="28"/>
          <w:szCs w:val="28"/>
        </w:rPr>
        <w:t>- изолятора на одного ребенка.</w:t>
      </w:r>
    </w:p>
    <w:p w:rsidR="00217063" w:rsidRPr="00217063" w:rsidRDefault="00217063" w:rsidP="00217063">
      <w:pPr>
        <w:pStyle w:val="21"/>
        <w:tabs>
          <w:tab w:val="left" w:pos="6160"/>
        </w:tabs>
        <w:spacing w:after="0" w:line="240" w:lineRule="auto"/>
        <w:jc w:val="both"/>
        <w:rPr>
          <w:sz w:val="28"/>
          <w:szCs w:val="28"/>
        </w:rPr>
      </w:pPr>
      <w:r w:rsidRPr="00217063">
        <w:rPr>
          <w:sz w:val="28"/>
          <w:szCs w:val="28"/>
        </w:rPr>
        <w:t xml:space="preserve">   Медицинский блок с необходимым оборудованием обеспечивает достаточный уровень медицинского обслуживания.      </w:t>
      </w:r>
    </w:p>
    <w:p w:rsidR="00217063" w:rsidRPr="00217063" w:rsidRDefault="00217063" w:rsidP="00217063">
      <w:pPr>
        <w:pStyle w:val="21"/>
        <w:tabs>
          <w:tab w:val="left" w:pos="6160"/>
        </w:tabs>
        <w:spacing w:after="0" w:line="240" w:lineRule="auto"/>
        <w:jc w:val="both"/>
        <w:rPr>
          <w:sz w:val="28"/>
          <w:szCs w:val="28"/>
        </w:rPr>
      </w:pPr>
      <w:r w:rsidRPr="00217063">
        <w:rPr>
          <w:sz w:val="28"/>
          <w:szCs w:val="28"/>
        </w:rPr>
        <w:t xml:space="preserve"> В образовательном процессе МБДОУ используются следующие </w:t>
      </w:r>
      <w:proofErr w:type="spellStart"/>
      <w:r w:rsidRPr="00217063">
        <w:rPr>
          <w:sz w:val="28"/>
          <w:szCs w:val="28"/>
        </w:rPr>
        <w:t>здоровьесберегающие</w:t>
      </w:r>
      <w:proofErr w:type="spellEnd"/>
      <w:r w:rsidRPr="00217063">
        <w:rPr>
          <w:sz w:val="28"/>
          <w:szCs w:val="28"/>
        </w:rPr>
        <w:t xml:space="preserve"> технологии: </w:t>
      </w:r>
      <w:r w:rsidR="00194C51">
        <w:rPr>
          <w:sz w:val="28"/>
          <w:szCs w:val="28"/>
        </w:rPr>
        <w:t xml:space="preserve">обеспечение сбалансированным питанием, витаминизация третьего блюда, </w:t>
      </w:r>
      <w:r w:rsidRPr="00217063">
        <w:rPr>
          <w:sz w:val="28"/>
          <w:szCs w:val="28"/>
        </w:rPr>
        <w:t>пальчиковая гимнастика, дыхательная гимнастика, физкультминутки, закаливающие мероприятия,</w:t>
      </w:r>
      <w:r w:rsidR="00194C51">
        <w:rPr>
          <w:sz w:val="28"/>
          <w:szCs w:val="28"/>
        </w:rPr>
        <w:t xml:space="preserve"> гимнастика после сна, </w:t>
      </w:r>
      <w:r w:rsidRPr="00217063">
        <w:rPr>
          <w:sz w:val="28"/>
          <w:szCs w:val="28"/>
        </w:rPr>
        <w:t>спортивные игры, пребывание на свежем воздухе и т.д.</w:t>
      </w:r>
    </w:p>
    <w:p w:rsidR="00217063" w:rsidRPr="00217063" w:rsidRDefault="00217063" w:rsidP="00217063">
      <w:pPr>
        <w:pStyle w:val="21"/>
        <w:tabs>
          <w:tab w:val="left" w:pos="6160"/>
        </w:tabs>
        <w:spacing w:after="0" w:line="240" w:lineRule="auto"/>
        <w:jc w:val="both"/>
        <w:rPr>
          <w:bCs/>
          <w:sz w:val="28"/>
          <w:szCs w:val="28"/>
        </w:rPr>
      </w:pPr>
      <w:r w:rsidRPr="00217063">
        <w:rPr>
          <w:bCs/>
          <w:sz w:val="28"/>
          <w:szCs w:val="28"/>
        </w:rPr>
        <w:t xml:space="preserve">        Организация питания направлена на решение следующих вопросов:</w:t>
      </w:r>
    </w:p>
    <w:p w:rsidR="00217063" w:rsidRPr="00217063" w:rsidRDefault="00217063" w:rsidP="00217063">
      <w:pPr>
        <w:pStyle w:val="21"/>
        <w:tabs>
          <w:tab w:val="left" w:pos="6160"/>
        </w:tabs>
        <w:spacing w:after="0" w:line="240" w:lineRule="auto"/>
        <w:jc w:val="both"/>
        <w:rPr>
          <w:bCs/>
          <w:sz w:val="28"/>
          <w:szCs w:val="28"/>
        </w:rPr>
      </w:pPr>
      <w:r w:rsidRPr="00217063">
        <w:rPr>
          <w:bCs/>
          <w:sz w:val="28"/>
          <w:szCs w:val="28"/>
        </w:rPr>
        <w:t>- обеспечение максимально возможного разнообразия питания;</w:t>
      </w:r>
    </w:p>
    <w:p w:rsidR="00217063" w:rsidRPr="00217063" w:rsidRDefault="00217063" w:rsidP="00217063">
      <w:pPr>
        <w:pStyle w:val="21"/>
        <w:tabs>
          <w:tab w:val="left" w:pos="6160"/>
        </w:tabs>
        <w:spacing w:after="0" w:line="240" w:lineRule="auto"/>
        <w:jc w:val="both"/>
        <w:rPr>
          <w:bCs/>
          <w:sz w:val="28"/>
          <w:szCs w:val="28"/>
        </w:rPr>
      </w:pPr>
      <w:r w:rsidRPr="00217063">
        <w:rPr>
          <w:bCs/>
          <w:sz w:val="28"/>
          <w:szCs w:val="28"/>
        </w:rPr>
        <w:t>- внедрение в рацион специальных пищевых продуктов для дошкольного пи</w:t>
      </w:r>
      <w:r w:rsidR="00194C51">
        <w:rPr>
          <w:bCs/>
          <w:sz w:val="28"/>
          <w:szCs w:val="28"/>
        </w:rPr>
        <w:t xml:space="preserve">тания в первую очередь из мяса, </w:t>
      </w:r>
      <w:r w:rsidRPr="00217063">
        <w:rPr>
          <w:bCs/>
          <w:sz w:val="28"/>
          <w:szCs w:val="28"/>
        </w:rPr>
        <w:t>рыбы. Повышение качества и пищевой ценности используемых пищевых продуктов и продовольственного сырья;</w:t>
      </w:r>
    </w:p>
    <w:p w:rsidR="00217063" w:rsidRPr="00217063" w:rsidRDefault="00217063" w:rsidP="00217063">
      <w:pPr>
        <w:pStyle w:val="21"/>
        <w:tabs>
          <w:tab w:val="left" w:pos="6160"/>
        </w:tabs>
        <w:spacing w:after="0" w:line="240" w:lineRule="auto"/>
        <w:jc w:val="both"/>
        <w:rPr>
          <w:bCs/>
          <w:sz w:val="28"/>
          <w:szCs w:val="28"/>
        </w:rPr>
      </w:pPr>
      <w:r w:rsidRPr="00217063">
        <w:rPr>
          <w:bCs/>
          <w:sz w:val="28"/>
          <w:szCs w:val="28"/>
        </w:rPr>
        <w:t>- корректировка рациона по белковому, жировому, углеродному  компонентам;</w:t>
      </w:r>
    </w:p>
    <w:p w:rsidR="00217063" w:rsidRPr="00217063" w:rsidRDefault="00217063" w:rsidP="00217063">
      <w:pPr>
        <w:pStyle w:val="21"/>
        <w:tabs>
          <w:tab w:val="left" w:pos="6160"/>
        </w:tabs>
        <w:spacing w:after="0" w:line="240" w:lineRule="auto"/>
        <w:jc w:val="both"/>
        <w:rPr>
          <w:bCs/>
          <w:sz w:val="28"/>
          <w:szCs w:val="28"/>
        </w:rPr>
      </w:pPr>
      <w:r w:rsidRPr="00217063">
        <w:rPr>
          <w:bCs/>
          <w:sz w:val="28"/>
          <w:szCs w:val="28"/>
        </w:rPr>
        <w:lastRenderedPageBreak/>
        <w:t>- ограничение потребления поваренной соли как важнейшего фактора, вызывающего артериальную гипертензию, и выработка у детей привычки к умеренно соленой пище;</w:t>
      </w:r>
    </w:p>
    <w:p w:rsidR="00217063" w:rsidRPr="00217063" w:rsidRDefault="00217063" w:rsidP="00217063">
      <w:pPr>
        <w:pStyle w:val="21"/>
        <w:tabs>
          <w:tab w:val="left" w:pos="6160"/>
        </w:tabs>
        <w:spacing w:after="0" w:line="240" w:lineRule="auto"/>
        <w:jc w:val="both"/>
        <w:rPr>
          <w:bCs/>
          <w:sz w:val="28"/>
          <w:szCs w:val="28"/>
        </w:rPr>
      </w:pPr>
      <w:r w:rsidRPr="00217063">
        <w:rPr>
          <w:bCs/>
          <w:sz w:val="28"/>
          <w:szCs w:val="28"/>
        </w:rPr>
        <w:t>- включение потребления детьми рыбы и приучение их к регулярному потреблению рыбы в рекомендуемых количествах, в качестве профилактики атеросклероза сосудов.</w:t>
      </w:r>
    </w:p>
    <w:p w:rsidR="00217063" w:rsidRPr="00217063" w:rsidRDefault="00217063" w:rsidP="00217063">
      <w:pPr>
        <w:pStyle w:val="21"/>
        <w:tabs>
          <w:tab w:val="left" w:pos="6160"/>
        </w:tabs>
        <w:spacing w:after="0" w:line="240" w:lineRule="auto"/>
        <w:jc w:val="both"/>
        <w:rPr>
          <w:bCs/>
          <w:sz w:val="28"/>
          <w:szCs w:val="28"/>
        </w:rPr>
      </w:pPr>
      <w:r w:rsidRPr="00217063">
        <w:rPr>
          <w:bCs/>
          <w:sz w:val="28"/>
          <w:szCs w:val="28"/>
        </w:rPr>
        <w:t xml:space="preserve">        В меню включены </w:t>
      </w:r>
      <w:r w:rsidR="00247A5B">
        <w:rPr>
          <w:bCs/>
          <w:sz w:val="28"/>
          <w:szCs w:val="28"/>
        </w:rPr>
        <w:t>пять</w:t>
      </w:r>
      <w:r w:rsidRPr="00217063">
        <w:rPr>
          <w:bCs/>
          <w:sz w:val="28"/>
          <w:szCs w:val="28"/>
        </w:rPr>
        <w:t xml:space="preserve"> прием</w:t>
      </w:r>
      <w:r w:rsidR="00247A5B">
        <w:rPr>
          <w:bCs/>
          <w:sz w:val="28"/>
          <w:szCs w:val="28"/>
        </w:rPr>
        <w:t xml:space="preserve">ов </w:t>
      </w:r>
      <w:r w:rsidRPr="00217063">
        <w:rPr>
          <w:bCs/>
          <w:sz w:val="28"/>
          <w:szCs w:val="28"/>
        </w:rPr>
        <w:t>пищи: завтрак - 8.00, 10.00 – сок или фрукты,</w:t>
      </w:r>
      <w:r w:rsidR="00247A5B">
        <w:rPr>
          <w:bCs/>
          <w:sz w:val="28"/>
          <w:szCs w:val="28"/>
        </w:rPr>
        <w:t xml:space="preserve"> обед – 12.00;</w:t>
      </w:r>
      <w:r w:rsidRPr="00217063">
        <w:rPr>
          <w:bCs/>
          <w:sz w:val="28"/>
          <w:szCs w:val="28"/>
        </w:rPr>
        <w:t xml:space="preserve"> полдник - 15.00, ужин - 17.30. Блюда не повторяются более одного раза в течение 10 дней. Меню составлено таким образом, что продукты, имеющие наиболее высокую пищевую и биологическую ценность, </w:t>
      </w:r>
      <w:r w:rsidR="00247A5B">
        <w:rPr>
          <w:bCs/>
          <w:sz w:val="28"/>
          <w:szCs w:val="28"/>
        </w:rPr>
        <w:t>воспитанники получают</w:t>
      </w:r>
      <w:r w:rsidRPr="00217063">
        <w:rPr>
          <w:bCs/>
          <w:sz w:val="28"/>
          <w:szCs w:val="28"/>
        </w:rPr>
        <w:t xml:space="preserve"> на завтрак и обед.</w:t>
      </w:r>
    </w:p>
    <w:sectPr w:rsidR="00217063" w:rsidRPr="00217063" w:rsidSect="00353C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90"/>
        </w:tabs>
        <w:ind w:left="1290" w:hanging="360"/>
      </w:pPr>
      <w:rPr>
        <w:rFonts w:ascii="OpenSymbol" w:hAnsi="OpenSymbol"/>
        <w:color w:val="000000"/>
      </w:rPr>
    </w:lvl>
    <w:lvl w:ilvl="2">
      <w:start w:val="1"/>
      <w:numFmt w:val="bullet"/>
      <w:lvlText w:val="▪"/>
      <w:lvlJc w:val="left"/>
      <w:pPr>
        <w:tabs>
          <w:tab w:val="num" w:pos="1650"/>
        </w:tabs>
        <w:ind w:left="1650" w:hanging="360"/>
      </w:pPr>
      <w:rPr>
        <w:rFonts w:ascii="OpenSymbol" w:hAnsi="OpenSymbol"/>
        <w:color w:val="000000"/>
      </w:rPr>
    </w:lvl>
    <w:lvl w:ilvl="3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70"/>
        </w:tabs>
        <w:ind w:left="2370" w:hanging="360"/>
      </w:pPr>
      <w:rPr>
        <w:rFonts w:ascii="OpenSymbol" w:hAnsi="OpenSymbol"/>
        <w:color w:val="000000"/>
      </w:rPr>
    </w:lvl>
    <w:lvl w:ilvl="5">
      <w:start w:val="1"/>
      <w:numFmt w:val="bullet"/>
      <w:lvlText w:val="▪"/>
      <w:lvlJc w:val="left"/>
      <w:pPr>
        <w:tabs>
          <w:tab w:val="num" w:pos="2730"/>
        </w:tabs>
        <w:ind w:left="2730" w:hanging="360"/>
      </w:pPr>
      <w:rPr>
        <w:rFonts w:ascii="OpenSymbol" w:hAnsi="OpenSymbol"/>
        <w:color w:val="000000"/>
      </w:rPr>
    </w:lvl>
    <w:lvl w:ilvl="6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50"/>
        </w:tabs>
        <w:ind w:left="3450" w:hanging="360"/>
      </w:pPr>
      <w:rPr>
        <w:rFonts w:ascii="OpenSymbol" w:hAnsi="OpenSymbol"/>
        <w:color w:val="000000"/>
      </w:rPr>
    </w:lvl>
    <w:lvl w:ilvl="8">
      <w:start w:val="1"/>
      <w:numFmt w:val="bullet"/>
      <w:lvlText w:val="▪"/>
      <w:lvlJc w:val="left"/>
      <w:pPr>
        <w:tabs>
          <w:tab w:val="num" w:pos="3810"/>
        </w:tabs>
        <w:ind w:left="3810" w:hanging="360"/>
      </w:pPr>
      <w:rPr>
        <w:rFonts w:ascii="OpenSymbol" w:hAnsi="OpenSymbol"/>
        <w:color w:val="000000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90"/>
        </w:tabs>
        <w:ind w:left="129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650"/>
        </w:tabs>
        <w:ind w:left="165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70"/>
        </w:tabs>
        <w:ind w:left="237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730"/>
        </w:tabs>
        <w:ind w:left="273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50"/>
        </w:tabs>
        <w:ind w:left="345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810"/>
        </w:tabs>
        <w:ind w:left="3810" w:hanging="360"/>
      </w:pPr>
      <w:rPr>
        <w:rFonts w:ascii="OpenSymbol" w:hAnsi="OpenSymbol" w:cs="Times New Roman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/>
        <w:sz w:val="12"/>
        <w:szCs w:val="12"/>
      </w:rPr>
    </w:lvl>
    <w:lvl w:ilvl="1">
      <w:start w:val="1"/>
      <w:numFmt w:val="bullet"/>
      <w:lvlText w:val="◦"/>
      <w:lvlJc w:val="left"/>
      <w:pPr>
        <w:tabs>
          <w:tab w:val="num" w:pos="1290"/>
        </w:tabs>
        <w:ind w:left="129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650"/>
        </w:tabs>
        <w:ind w:left="165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/>
        <w:sz w:val="12"/>
        <w:szCs w:val="12"/>
      </w:rPr>
    </w:lvl>
    <w:lvl w:ilvl="4">
      <w:start w:val="1"/>
      <w:numFmt w:val="bullet"/>
      <w:lvlText w:val="◦"/>
      <w:lvlJc w:val="left"/>
      <w:pPr>
        <w:tabs>
          <w:tab w:val="num" w:pos="2370"/>
        </w:tabs>
        <w:ind w:left="237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730"/>
        </w:tabs>
        <w:ind w:left="273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/>
        <w:sz w:val="12"/>
        <w:szCs w:val="12"/>
      </w:rPr>
    </w:lvl>
    <w:lvl w:ilvl="7">
      <w:start w:val="1"/>
      <w:numFmt w:val="bullet"/>
      <w:lvlText w:val="◦"/>
      <w:lvlJc w:val="left"/>
      <w:pPr>
        <w:tabs>
          <w:tab w:val="num" w:pos="3450"/>
        </w:tabs>
        <w:ind w:left="345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810"/>
        </w:tabs>
        <w:ind w:left="3810" w:hanging="360"/>
      </w:pPr>
      <w:rPr>
        <w:rFonts w:ascii="OpenSymbol" w:hAnsi="OpenSymbol" w:cs="Courier New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/>
        <w:sz w:val="12"/>
        <w:szCs w:val="12"/>
      </w:rPr>
    </w:lvl>
    <w:lvl w:ilvl="1">
      <w:start w:val="1"/>
      <w:numFmt w:val="bullet"/>
      <w:lvlText w:val="◦"/>
      <w:lvlJc w:val="left"/>
      <w:pPr>
        <w:tabs>
          <w:tab w:val="num" w:pos="1290"/>
        </w:tabs>
        <w:ind w:left="129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650"/>
        </w:tabs>
        <w:ind w:left="165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/>
        <w:sz w:val="12"/>
        <w:szCs w:val="12"/>
      </w:rPr>
    </w:lvl>
    <w:lvl w:ilvl="4">
      <w:start w:val="1"/>
      <w:numFmt w:val="bullet"/>
      <w:lvlText w:val="◦"/>
      <w:lvlJc w:val="left"/>
      <w:pPr>
        <w:tabs>
          <w:tab w:val="num" w:pos="2370"/>
        </w:tabs>
        <w:ind w:left="237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730"/>
        </w:tabs>
        <w:ind w:left="273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/>
        <w:sz w:val="12"/>
        <w:szCs w:val="12"/>
      </w:rPr>
    </w:lvl>
    <w:lvl w:ilvl="7">
      <w:start w:val="1"/>
      <w:numFmt w:val="bullet"/>
      <w:lvlText w:val="◦"/>
      <w:lvlJc w:val="left"/>
      <w:pPr>
        <w:tabs>
          <w:tab w:val="num" w:pos="3450"/>
        </w:tabs>
        <w:ind w:left="345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810"/>
        </w:tabs>
        <w:ind w:left="3810" w:hanging="360"/>
      </w:pPr>
      <w:rPr>
        <w:rFonts w:ascii="OpenSymbol" w:hAnsi="OpenSymbol" w:cs="Courier New"/>
      </w:rPr>
    </w:lvl>
  </w:abstractNum>
  <w:abstractNum w:abstractNumId="4">
    <w:nsid w:val="5D183E51"/>
    <w:multiLevelType w:val="hybridMultilevel"/>
    <w:tmpl w:val="F9C83406"/>
    <w:lvl w:ilvl="0" w:tplc="5B66C4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96ED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D225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7218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6EDE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C490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24B0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8CA7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1A05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CEF"/>
    <w:rsid w:val="00000A47"/>
    <w:rsid w:val="0000134E"/>
    <w:rsid w:val="00001399"/>
    <w:rsid w:val="00001792"/>
    <w:rsid w:val="000018C1"/>
    <w:rsid w:val="00001985"/>
    <w:rsid w:val="00001A66"/>
    <w:rsid w:val="000022D9"/>
    <w:rsid w:val="000024FF"/>
    <w:rsid w:val="00002E57"/>
    <w:rsid w:val="00002FA2"/>
    <w:rsid w:val="00003BBB"/>
    <w:rsid w:val="00004CBC"/>
    <w:rsid w:val="0000500F"/>
    <w:rsid w:val="00005069"/>
    <w:rsid w:val="0000568F"/>
    <w:rsid w:val="00006204"/>
    <w:rsid w:val="000074DA"/>
    <w:rsid w:val="00007B34"/>
    <w:rsid w:val="00007B98"/>
    <w:rsid w:val="000100B2"/>
    <w:rsid w:val="00010D4E"/>
    <w:rsid w:val="00011390"/>
    <w:rsid w:val="00011A8C"/>
    <w:rsid w:val="00011E48"/>
    <w:rsid w:val="00011F4D"/>
    <w:rsid w:val="00012006"/>
    <w:rsid w:val="00012EA8"/>
    <w:rsid w:val="00012EDC"/>
    <w:rsid w:val="00013426"/>
    <w:rsid w:val="00013486"/>
    <w:rsid w:val="000158E0"/>
    <w:rsid w:val="0001620F"/>
    <w:rsid w:val="00016D24"/>
    <w:rsid w:val="000201F1"/>
    <w:rsid w:val="000205A7"/>
    <w:rsid w:val="00020894"/>
    <w:rsid w:val="0002092B"/>
    <w:rsid w:val="00020C6F"/>
    <w:rsid w:val="00021218"/>
    <w:rsid w:val="00021DDB"/>
    <w:rsid w:val="0002271D"/>
    <w:rsid w:val="0002308E"/>
    <w:rsid w:val="00023173"/>
    <w:rsid w:val="00023E14"/>
    <w:rsid w:val="00024DC2"/>
    <w:rsid w:val="000253A2"/>
    <w:rsid w:val="0002647C"/>
    <w:rsid w:val="000266BF"/>
    <w:rsid w:val="00026B4D"/>
    <w:rsid w:val="00027082"/>
    <w:rsid w:val="00027206"/>
    <w:rsid w:val="0003052B"/>
    <w:rsid w:val="00030C94"/>
    <w:rsid w:val="000310F7"/>
    <w:rsid w:val="00033062"/>
    <w:rsid w:val="000339B2"/>
    <w:rsid w:val="0003421D"/>
    <w:rsid w:val="000346DD"/>
    <w:rsid w:val="000351FE"/>
    <w:rsid w:val="00035DC8"/>
    <w:rsid w:val="000360BB"/>
    <w:rsid w:val="00036D60"/>
    <w:rsid w:val="00036DBD"/>
    <w:rsid w:val="00037FC6"/>
    <w:rsid w:val="00040BF2"/>
    <w:rsid w:val="00041468"/>
    <w:rsid w:val="00041EFB"/>
    <w:rsid w:val="00042839"/>
    <w:rsid w:val="0004286E"/>
    <w:rsid w:val="00042876"/>
    <w:rsid w:val="00042A23"/>
    <w:rsid w:val="0004304D"/>
    <w:rsid w:val="0004383B"/>
    <w:rsid w:val="00043C52"/>
    <w:rsid w:val="000445CE"/>
    <w:rsid w:val="000445E5"/>
    <w:rsid w:val="000448BC"/>
    <w:rsid w:val="000452E1"/>
    <w:rsid w:val="0004652D"/>
    <w:rsid w:val="0004670D"/>
    <w:rsid w:val="000472E3"/>
    <w:rsid w:val="00050A02"/>
    <w:rsid w:val="00050ED9"/>
    <w:rsid w:val="00051306"/>
    <w:rsid w:val="0005198F"/>
    <w:rsid w:val="00051AD0"/>
    <w:rsid w:val="00051BAB"/>
    <w:rsid w:val="00051D2E"/>
    <w:rsid w:val="000523EB"/>
    <w:rsid w:val="00052AF3"/>
    <w:rsid w:val="00053305"/>
    <w:rsid w:val="00053406"/>
    <w:rsid w:val="00053654"/>
    <w:rsid w:val="0005442C"/>
    <w:rsid w:val="00054738"/>
    <w:rsid w:val="00054D53"/>
    <w:rsid w:val="000551B2"/>
    <w:rsid w:val="000557F9"/>
    <w:rsid w:val="00055EE3"/>
    <w:rsid w:val="00056440"/>
    <w:rsid w:val="00056647"/>
    <w:rsid w:val="00056E52"/>
    <w:rsid w:val="00057DA3"/>
    <w:rsid w:val="00057F95"/>
    <w:rsid w:val="00060CC2"/>
    <w:rsid w:val="00061E6A"/>
    <w:rsid w:val="0006284C"/>
    <w:rsid w:val="00062F7C"/>
    <w:rsid w:val="0006347F"/>
    <w:rsid w:val="000643F5"/>
    <w:rsid w:val="000649B7"/>
    <w:rsid w:val="00065170"/>
    <w:rsid w:val="00065838"/>
    <w:rsid w:val="00066229"/>
    <w:rsid w:val="00066634"/>
    <w:rsid w:val="00067B21"/>
    <w:rsid w:val="00067C0D"/>
    <w:rsid w:val="000702A8"/>
    <w:rsid w:val="00071083"/>
    <w:rsid w:val="0007115D"/>
    <w:rsid w:val="000711F0"/>
    <w:rsid w:val="0007121C"/>
    <w:rsid w:val="00071C42"/>
    <w:rsid w:val="00072119"/>
    <w:rsid w:val="00072203"/>
    <w:rsid w:val="000727AC"/>
    <w:rsid w:val="00072A40"/>
    <w:rsid w:val="0007335F"/>
    <w:rsid w:val="000735DD"/>
    <w:rsid w:val="00073CE7"/>
    <w:rsid w:val="0007458B"/>
    <w:rsid w:val="00074E3E"/>
    <w:rsid w:val="000752BF"/>
    <w:rsid w:val="00077C70"/>
    <w:rsid w:val="0008003F"/>
    <w:rsid w:val="00080322"/>
    <w:rsid w:val="0008118C"/>
    <w:rsid w:val="00081300"/>
    <w:rsid w:val="00081C2F"/>
    <w:rsid w:val="00083305"/>
    <w:rsid w:val="0008443D"/>
    <w:rsid w:val="00084655"/>
    <w:rsid w:val="000846EC"/>
    <w:rsid w:val="0008520B"/>
    <w:rsid w:val="0008643A"/>
    <w:rsid w:val="00086C1D"/>
    <w:rsid w:val="00087666"/>
    <w:rsid w:val="00087F62"/>
    <w:rsid w:val="000914E5"/>
    <w:rsid w:val="000924E8"/>
    <w:rsid w:val="00092B64"/>
    <w:rsid w:val="00093AD3"/>
    <w:rsid w:val="000954C4"/>
    <w:rsid w:val="0009565E"/>
    <w:rsid w:val="000960C8"/>
    <w:rsid w:val="00096219"/>
    <w:rsid w:val="0009633F"/>
    <w:rsid w:val="000969F6"/>
    <w:rsid w:val="00096C4E"/>
    <w:rsid w:val="000A025A"/>
    <w:rsid w:val="000A0320"/>
    <w:rsid w:val="000A0B1A"/>
    <w:rsid w:val="000A0CD6"/>
    <w:rsid w:val="000A1344"/>
    <w:rsid w:val="000A154D"/>
    <w:rsid w:val="000A1B56"/>
    <w:rsid w:val="000A1F64"/>
    <w:rsid w:val="000A2666"/>
    <w:rsid w:val="000A2714"/>
    <w:rsid w:val="000A2BAD"/>
    <w:rsid w:val="000A2EB0"/>
    <w:rsid w:val="000A3DB5"/>
    <w:rsid w:val="000A406A"/>
    <w:rsid w:val="000A4E01"/>
    <w:rsid w:val="000A4E35"/>
    <w:rsid w:val="000A6CBB"/>
    <w:rsid w:val="000A6DE0"/>
    <w:rsid w:val="000A6F5E"/>
    <w:rsid w:val="000A749D"/>
    <w:rsid w:val="000A7C00"/>
    <w:rsid w:val="000B068A"/>
    <w:rsid w:val="000B0819"/>
    <w:rsid w:val="000B08F0"/>
    <w:rsid w:val="000B0D7B"/>
    <w:rsid w:val="000B1343"/>
    <w:rsid w:val="000B17EB"/>
    <w:rsid w:val="000B1A94"/>
    <w:rsid w:val="000B22DC"/>
    <w:rsid w:val="000B2762"/>
    <w:rsid w:val="000B2FC7"/>
    <w:rsid w:val="000B3C21"/>
    <w:rsid w:val="000B3E9C"/>
    <w:rsid w:val="000B470E"/>
    <w:rsid w:val="000B52E7"/>
    <w:rsid w:val="000B52F6"/>
    <w:rsid w:val="000B5314"/>
    <w:rsid w:val="000B5373"/>
    <w:rsid w:val="000B55A3"/>
    <w:rsid w:val="000B5716"/>
    <w:rsid w:val="000B60A2"/>
    <w:rsid w:val="000B62DB"/>
    <w:rsid w:val="000C0010"/>
    <w:rsid w:val="000C07A5"/>
    <w:rsid w:val="000C07F0"/>
    <w:rsid w:val="000C0EF9"/>
    <w:rsid w:val="000C13BA"/>
    <w:rsid w:val="000C2931"/>
    <w:rsid w:val="000C4512"/>
    <w:rsid w:val="000C4A89"/>
    <w:rsid w:val="000C5799"/>
    <w:rsid w:val="000C5C82"/>
    <w:rsid w:val="000C77A2"/>
    <w:rsid w:val="000D0787"/>
    <w:rsid w:val="000D0D38"/>
    <w:rsid w:val="000D1BF0"/>
    <w:rsid w:val="000D2B4D"/>
    <w:rsid w:val="000D2C19"/>
    <w:rsid w:val="000D3201"/>
    <w:rsid w:val="000D3C8A"/>
    <w:rsid w:val="000D3D0F"/>
    <w:rsid w:val="000D41EE"/>
    <w:rsid w:val="000D519E"/>
    <w:rsid w:val="000D51FF"/>
    <w:rsid w:val="000D5536"/>
    <w:rsid w:val="000D5F03"/>
    <w:rsid w:val="000D61BF"/>
    <w:rsid w:val="000D6D58"/>
    <w:rsid w:val="000D7123"/>
    <w:rsid w:val="000D76CF"/>
    <w:rsid w:val="000E0104"/>
    <w:rsid w:val="000E1B81"/>
    <w:rsid w:val="000E2372"/>
    <w:rsid w:val="000E2CFC"/>
    <w:rsid w:val="000E2DF8"/>
    <w:rsid w:val="000E47E3"/>
    <w:rsid w:val="000E58AF"/>
    <w:rsid w:val="000E6D53"/>
    <w:rsid w:val="000E75F6"/>
    <w:rsid w:val="000E7D3A"/>
    <w:rsid w:val="000F06CA"/>
    <w:rsid w:val="000F190E"/>
    <w:rsid w:val="000F1B1A"/>
    <w:rsid w:val="000F238B"/>
    <w:rsid w:val="000F24B7"/>
    <w:rsid w:val="000F2B2B"/>
    <w:rsid w:val="000F317E"/>
    <w:rsid w:val="000F333D"/>
    <w:rsid w:val="000F386F"/>
    <w:rsid w:val="000F4500"/>
    <w:rsid w:val="000F4A0C"/>
    <w:rsid w:val="000F4F42"/>
    <w:rsid w:val="000F572D"/>
    <w:rsid w:val="000F61F6"/>
    <w:rsid w:val="000F73A7"/>
    <w:rsid w:val="000F7434"/>
    <w:rsid w:val="000F74BF"/>
    <w:rsid w:val="00100559"/>
    <w:rsid w:val="00100A3D"/>
    <w:rsid w:val="00101722"/>
    <w:rsid w:val="00102A06"/>
    <w:rsid w:val="00102DB8"/>
    <w:rsid w:val="001036C5"/>
    <w:rsid w:val="001037BA"/>
    <w:rsid w:val="001038F3"/>
    <w:rsid w:val="00103EA1"/>
    <w:rsid w:val="001052C5"/>
    <w:rsid w:val="00105453"/>
    <w:rsid w:val="00105AD5"/>
    <w:rsid w:val="00105CDB"/>
    <w:rsid w:val="00106228"/>
    <w:rsid w:val="001064F0"/>
    <w:rsid w:val="00106BA5"/>
    <w:rsid w:val="00106F2A"/>
    <w:rsid w:val="00107351"/>
    <w:rsid w:val="00107A78"/>
    <w:rsid w:val="00107B44"/>
    <w:rsid w:val="001100D5"/>
    <w:rsid w:val="00110328"/>
    <w:rsid w:val="00110868"/>
    <w:rsid w:val="001111E7"/>
    <w:rsid w:val="001113D2"/>
    <w:rsid w:val="0011235A"/>
    <w:rsid w:val="00112711"/>
    <w:rsid w:val="00112F07"/>
    <w:rsid w:val="001132FA"/>
    <w:rsid w:val="00113A59"/>
    <w:rsid w:val="00115E78"/>
    <w:rsid w:val="001161D9"/>
    <w:rsid w:val="00116332"/>
    <w:rsid w:val="0011693E"/>
    <w:rsid w:val="00116CEE"/>
    <w:rsid w:val="0011702F"/>
    <w:rsid w:val="001170F9"/>
    <w:rsid w:val="00120E5C"/>
    <w:rsid w:val="00121955"/>
    <w:rsid w:val="00121A76"/>
    <w:rsid w:val="00122F36"/>
    <w:rsid w:val="001254E3"/>
    <w:rsid w:val="00126589"/>
    <w:rsid w:val="00126801"/>
    <w:rsid w:val="00126CE9"/>
    <w:rsid w:val="00127E77"/>
    <w:rsid w:val="001304E2"/>
    <w:rsid w:val="001305E4"/>
    <w:rsid w:val="001306D5"/>
    <w:rsid w:val="001312F8"/>
    <w:rsid w:val="0013148F"/>
    <w:rsid w:val="001315AB"/>
    <w:rsid w:val="001317FC"/>
    <w:rsid w:val="00131AD3"/>
    <w:rsid w:val="00132487"/>
    <w:rsid w:val="001336D1"/>
    <w:rsid w:val="00133B0F"/>
    <w:rsid w:val="00133E43"/>
    <w:rsid w:val="0013405A"/>
    <w:rsid w:val="0013409C"/>
    <w:rsid w:val="00134E34"/>
    <w:rsid w:val="001350F8"/>
    <w:rsid w:val="001360B1"/>
    <w:rsid w:val="0013631D"/>
    <w:rsid w:val="001366D3"/>
    <w:rsid w:val="001372C1"/>
    <w:rsid w:val="00137C62"/>
    <w:rsid w:val="00137DD1"/>
    <w:rsid w:val="00140067"/>
    <w:rsid w:val="00140396"/>
    <w:rsid w:val="0014055B"/>
    <w:rsid w:val="001406DC"/>
    <w:rsid w:val="0014076A"/>
    <w:rsid w:val="00141430"/>
    <w:rsid w:val="00141A96"/>
    <w:rsid w:val="00141C19"/>
    <w:rsid w:val="0014229A"/>
    <w:rsid w:val="00142755"/>
    <w:rsid w:val="00142D4E"/>
    <w:rsid w:val="00143098"/>
    <w:rsid w:val="00143104"/>
    <w:rsid w:val="00143786"/>
    <w:rsid w:val="001438FB"/>
    <w:rsid w:val="00143E33"/>
    <w:rsid w:val="00144536"/>
    <w:rsid w:val="0014455D"/>
    <w:rsid w:val="001445CB"/>
    <w:rsid w:val="00144AE1"/>
    <w:rsid w:val="00145DF1"/>
    <w:rsid w:val="0014744B"/>
    <w:rsid w:val="0014792B"/>
    <w:rsid w:val="00147D5B"/>
    <w:rsid w:val="00147E65"/>
    <w:rsid w:val="0015098C"/>
    <w:rsid w:val="00151637"/>
    <w:rsid w:val="00151730"/>
    <w:rsid w:val="00152C1F"/>
    <w:rsid w:val="00152DA2"/>
    <w:rsid w:val="001531ED"/>
    <w:rsid w:val="0015347C"/>
    <w:rsid w:val="00153768"/>
    <w:rsid w:val="001542B9"/>
    <w:rsid w:val="0015464C"/>
    <w:rsid w:val="00154686"/>
    <w:rsid w:val="00155CD2"/>
    <w:rsid w:val="00156018"/>
    <w:rsid w:val="00157811"/>
    <w:rsid w:val="00157C87"/>
    <w:rsid w:val="001603E1"/>
    <w:rsid w:val="0016051E"/>
    <w:rsid w:val="0016101E"/>
    <w:rsid w:val="00163F8B"/>
    <w:rsid w:val="0016423B"/>
    <w:rsid w:val="001646FE"/>
    <w:rsid w:val="00164ACD"/>
    <w:rsid w:val="00165165"/>
    <w:rsid w:val="00166B5F"/>
    <w:rsid w:val="001677DC"/>
    <w:rsid w:val="00167F32"/>
    <w:rsid w:val="00171379"/>
    <w:rsid w:val="00171D1B"/>
    <w:rsid w:val="00171E4B"/>
    <w:rsid w:val="00171ECF"/>
    <w:rsid w:val="0017321C"/>
    <w:rsid w:val="0017405E"/>
    <w:rsid w:val="00175846"/>
    <w:rsid w:val="00175DB8"/>
    <w:rsid w:val="001760E7"/>
    <w:rsid w:val="00176AD2"/>
    <w:rsid w:val="00176ADF"/>
    <w:rsid w:val="001774CB"/>
    <w:rsid w:val="0017773D"/>
    <w:rsid w:val="001806AB"/>
    <w:rsid w:val="0018134F"/>
    <w:rsid w:val="00181769"/>
    <w:rsid w:val="001825F4"/>
    <w:rsid w:val="00182B67"/>
    <w:rsid w:val="00182CE6"/>
    <w:rsid w:val="00182E29"/>
    <w:rsid w:val="0018358E"/>
    <w:rsid w:val="001839E6"/>
    <w:rsid w:val="00183E12"/>
    <w:rsid w:val="00184045"/>
    <w:rsid w:val="001840A3"/>
    <w:rsid w:val="00185729"/>
    <w:rsid w:val="001860B1"/>
    <w:rsid w:val="00186361"/>
    <w:rsid w:val="00186639"/>
    <w:rsid w:val="0018699A"/>
    <w:rsid w:val="001874D1"/>
    <w:rsid w:val="00187792"/>
    <w:rsid w:val="00187D88"/>
    <w:rsid w:val="00190F5C"/>
    <w:rsid w:val="00191196"/>
    <w:rsid w:val="0019203A"/>
    <w:rsid w:val="0019272D"/>
    <w:rsid w:val="00192D6F"/>
    <w:rsid w:val="00192E0C"/>
    <w:rsid w:val="001938A6"/>
    <w:rsid w:val="00193A68"/>
    <w:rsid w:val="001943C3"/>
    <w:rsid w:val="001946D2"/>
    <w:rsid w:val="00194C51"/>
    <w:rsid w:val="0019611D"/>
    <w:rsid w:val="00196EF3"/>
    <w:rsid w:val="00197448"/>
    <w:rsid w:val="001A00F0"/>
    <w:rsid w:val="001A06DF"/>
    <w:rsid w:val="001A1E37"/>
    <w:rsid w:val="001A2F36"/>
    <w:rsid w:val="001A393E"/>
    <w:rsid w:val="001A4927"/>
    <w:rsid w:val="001A578E"/>
    <w:rsid w:val="001A58D4"/>
    <w:rsid w:val="001A5E11"/>
    <w:rsid w:val="001A617C"/>
    <w:rsid w:val="001A627A"/>
    <w:rsid w:val="001A651D"/>
    <w:rsid w:val="001A65BD"/>
    <w:rsid w:val="001A69B0"/>
    <w:rsid w:val="001A6D7C"/>
    <w:rsid w:val="001A7297"/>
    <w:rsid w:val="001A7318"/>
    <w:rsid w:val="001A7E26"/>
    <w:rsid w:val="001B0F02"/>
    <w:rsid w:val="001B1028"/>
    <w:rsid w:val="001B1524"/>
    <w:rsid w:val="001B230C"/>
    <w:rsid w:val="001B27BA"/>
    <w:rsid w:val="001B27F3"/>
    <w:rsid w:val="001B47C5"/>
    <w:rsid w:val="001B4A79"/>
    <w:rsid w:val="001B4A92"/>
    <w:rsid w:val="001B542D"/>
    <w:rsid w:val="001B57B9"/>
    <w:rsid w:val="001B5A73"/>
    <w:rsid w:val="001B5A8E"/>
    <w:rsid w:val="001B5F77"/>
    <w:rsid w:val="001B658C"/>
    <w:rsid w:val="001B7233"/>
    <w:rsid w:val="001B7524"/>
    <w:rsid w:val="001B7BA1"/>
    <w:rsid w:val="001C01F7"/>
    <w:rsid w:val="001C0729"/>
    <w:rsid w:val="001C1A2F"/>
    <w:rsid w:val="001C2A4A"/>
    <w:rsid w:val="001C2F2E"/>
    <w:rsid w:val="001C3632"/>
    <w:rsid w:val="001C3849"/>
    <w:rsid w:val="001C3A59"/>
    <w:rsid w:val="001C3D42"/>
    <w:rsid w:val="001C4312"/>
    <w:rsid w:val="001C4803"/>
    <w:rsid w:val="001C63DD"/>
    <w:rsid w:val="001C6745"/>
    <w:rsid w:val="001C7212"/>
    <w:rsid w:val="001C75EB"/>
    <w:rsid w:val="001C7883"/>
    <w:rsid w:val="001D22E2"/>
    <w:rsid w:val="001D26D7"/>
    <w:rsid w:val="001D2D7C"/>
    <w:rsid w:val="001D315E"/>
    <w:rsid w:val="001D33B6"/>
    <w:rsid w:val="001D381B"/>
    <w:rsid w:val="001D41C9"/>
    <w:rsid w:val="001D4493"/>
    <w:rsid w:val="001D46A1"/>
    <w:rsid w:val="001D4E45"/>
    <w:rsid w:val="001D4E4D"/>
    <w:rsid w:val="001D5371"/>
    <w:rsid w:val="001D59F7"/>
    <w:rsid w:val="001D6810"/>
    <w:rsid w:val="001E2529"/>
    <w:rsid w:val="001E28C8"/>
    <w:rsid w:val="001E3495"/>
    <w:rsid w:val="001E37CF"/>
    <w:rsid w:val="001E387E"/>
    <w:rsid w:val="001E40FC"/>
    <w:rsid w:val="001E4251"/>
    <w:rsid w:val="001E4583"/>
    <w:rsid w:val="001E5363"/>
    <w:rsid w:val="001E58B6"/>
    <w:rsid w:val="001E5C87"/>
    <w:rsid w:val="001E6B5D"/>
    <w:rsid w:val="001E736B"/>
    <w:rsid w:val="001F09AC"/>
    <w:rsid w:val="001F0E31"/>
    <w:rsid w:val="001F0F88"/>
    <w:rsid w:val="001F2025"/>
    <w:rsid w:val="001F2D62"/>
    <w:rsid w:val="001F3145"/>
    <w:rsid w:val="001F40F4"/>
    <w:rsid w:val="001F4549"/>
    <w:rsid w:val="001F47D1"/>
    <w:rsid w:val="001F4B11"/>
    <w:rsid w:val="001F5272"/>
    <w:rsid w:val="001F5304"/>
    <w:rsid w:val="001F5B05"/>
    <w:rsid w:val="001F6EBA"/>
    <w:rsid w:val="001F73EB"/>
    <w:rsid w:val="001F7F46"/>
    <w:rsid w:val="00200277"/>
    <w:rsid w:val="00200A57"/>
    <w:rsid w:val="00201851"/>
    <w:rsid w:val="002023BC"/>
    <w:rsid w:val="0020289A"/>
    <w:rsid w:val="00202F67"/>
    <w:rsid w:val="0020361B"/>
    <w:rsid w:val="002056EB"/>
    <w:rsid w:val="002062E1"/>
    <w:rsid w:val="00206F37"/>
    <w:rsid w:val="00207496"/>
    <w:rsid w:val="00207A63"/>
    <w:rsid w:val="002102E7"/>
    <w:rsid w:val="002108DD"/>
    <w:rsid w:val="0021090C"/>
    <w:rsid w:val="00210E7C"/>
    <w:rsid w:val="0021221F"/>
    <w:rsid w:val="002133DB"/>
    <w:rsid w:val="00215C79"/>
    <w:rsid w:val="00216190"/>
    <w:rsid w:val="002164B5"/>
    <w:rsid w:val="00216C57"/>
    <w:rsid w:val="00216D19"/>
    <w:rsid w:val="00217063"/>
    <w:rsid w:val="00220A17"/>
    <w:rsid w:val="00220D11"/>
    <w:rsid w:val="00221082"/>
    <w:rsid w:val="002218CE"/>
    <w:rsid w:val="002221CF"/>
    <w:rsid w:val="002222BB"/>
    <w:rsid w:val="00222C51"/>
    <w:rsid w:val="0022315D"/>
    <w:rsid w:val="002232BD"/>
    <w:rsid w:val="002233CE"/>
    <w:rsid w:val="00223457"/>
    <w:rsid w:val="002239C3"/>
    <w:rsid w:val="00224423"/>
    <w:rsid w:val="00224E80"/>
    <w:rsid w:val="002259B7"/>
    <w:rsid w:val="002262D3"/>
    <w:rsid w:val="0022647B"/>
    <w:rsid w:val="00230BDE"/>
    <w:rsid w:val="0023122E"/>
    <w:rsid w:val="0023155C"/>
    <w:rsid w:val="00232186"/>
    <w:rsid w:val="002324BE"/>
    <w:rsid w:val="00232536"/>
    <w:rsid w:val="0023315F"/>
    <w:rsid w:val="00233689"/>
    <w:rsid w:val="00233CA4"/>
    <w:rsid w:val="0023519D"/>
    <w:rsid w:val="0023560D"/>
    <w:rsid w:val="00235EC3"/>
    <w:rsid w:val="00236483"/>
    <w:rsid w:val="00237744"/>
    <w:rsid w:val="00237A7D"/>
    <w:rsid w:val="00237F4D"/>
    <w:rsid w:val="00240226"/>
    <w:rsid w:val="002402B3"/>
    <w:rsid w:val="00242AEB"/>
    <w:rsid w:val="00243A9F"/>
    <w:rsid w:val="00243E3B"/>
    <w:rsid w:val="00244029"/>
    <w:rsid w:val="002447FE"/>
    <w:rsid w:val="00244C3D"/>
    <w:rsid w:val="00245D47"/>
    <w:rsid w:val="002460BE"/>
    <w:rsid w:val="00246195"/>
    <w:rsid w:val="00246FB9"/>
    <w:rsid w:val="00247A5B"/>
    <w:rsid w:val="00247EAC"/>
    <w:rsid w:val="00251929"/>
    <w:rsid w:val="00251DCA"/>
    <w:rsid w:val="00251F98"/>
    <w:rsid w:val="002528EA"/>
    <w:rsid w:val="0025308E"/>
    <w:rsid w:val="00253D09"/>
    <w:rsid w:val="00253E9C"/>
    <w:rsid w:val="00255C57"/>
    <w:rsid w:val="00255E31"/>
    <w:rsid w:val="00255E45"/>
    <w:rsid w:val="00256018"/>
    <w:rsid w:val="00256A4C"/>
    <w:rsid w:val="00256D61"/>
    <w:rsid w:val="00257236"/>
    <w:rsid w:val="0026041B"/>
    <w:rsid w:val="00260A87"/>
    <w:rsid w:val="002611E8"/>
    <w:rsid w:val="00261B18"/>
    <w:rsid w:val="0026214B"/>
    <w:rsid w:val="00262BB0"/>
    <w:rsid w:val="00262DDC"/>
    <w:rsid w:val="00263024"/>
    <w:rsid w:val="002632C0"/>
    <w:rsid w:val="0026341F"/>
    <w:rsid w:val="002638D6"/>
    <w:rsid w:val="00264219"/>
    <w:rsid w:val="0026428B"/>
    <w:rsid w:val="00264704"/>
    <w:rsid w:val="002648CE"/>
    <w:rsid w:val="0026565C"/>
    <w:rsid w:val="002663F9"/>
    <w:rsid w:val="002665BA"/>
    <w:rsid w:val="00266F51"/>
    <w:rsid w:val="00266F65"/>
    <w:rsid w:val="00266F66"/>
    <w:rsid w:val="00267706"/>
    <w:rsid w:val="002700A6"/>
    <w:rsid w:val="002705A7"/>
    <w:rsid w:val="00270849"/>
    <w:rsid w:val="0027187A"/>
    <w:rsid w:val="00271ED0"/>
    <w:rsid w:val="00272B99"/>
    <w:rsid w:val="0027326C"/>
    <w:rsid w:val="002739B6"/>
    <w:rsid w:val="00273E95"/>
    <w:rsid w:val="00273F47"/>
    <w:rsid w:val="00273F80"/>
    <w:rsid w:val="00274438"/>
    <w:rsid w:val="00274542"/>
    <w:rsid w:val="00275915"/>
    <w:rsid w:val="00275956"/>
    <w:rsid w:val="002762AA"/>
    <w:rsid w:val="00276552"/>
    <w:rsid w:val="00277602"/>
    <w:rsid w:val="0028006D"/>
    <w:rsid w:val="00281819"/>
    <w:rsid w:val="0028345B"/>
    <w:rsid w:val="00284C1C"/>
    <w:rsid w:val="002852D1"/>
    <w:rsid w:val="00287EAA"/>
    <w:rsid w:val="00290D30"/>
    <w:rsid w:val="00290DBA"/>
    <w:rsid w:val="0029186F"/>
    <w:rsid w:val="00291988"/>
    <w:rsid w:val="002929B6"/>
    <w:rsid w:val="00292ECE"/>
    <w:rsid w:val="00294185"/>
    <w:rsid w:val="00294190"/>
    <w:rsid w:val="002943A1"/>
    <w:rsid w:val="0029459A"/>
    <w:rsid w:val="00294831"/>
    <w:rsid w:val="00294B46"/>
    <w:rsid w:val="00295458"/>
    <w:rsid w:val="0029561D"/>
    <w:rsid w:val="00296CBE"/>
    <w:rsid w:val="002972BC"/>
    <w:rsid w:val="00297538"/>
    <w:rsid w:val="00297911"/>
    <w:rsid w:val="0029797A"/>
    <w:rsid w:val="002A0C1A"/>
    <w:rsid w:val="002A0CF7"/>
    <w:rsid w:val="002A17A7"/>
    <w:rsid w:val="002A1BAF"/>
    <w:rsid w:val="002A27C7"/>
    <w:rsid w:val="002A2D42"/>
    <w:rsid w:val="002A2ED2"/>
    <w:rsid w:val="002A30FE"/>
    <w:rsid w:val="002A4860"/>
    <w:rsid w:val="002A5341"/>
    <w:rsid w:val="002A54A6"/>
    <w:rsid w:val="002A5954"/>
    <w:rsid w:val="002A63B8"/>
    <w:rsid w:val="002A6CF5"/>
    <w:rsid w:val="002A78CC"/>
    <w:rsid w:val="002B137E"/>
    <w:rsid w:val="002B15BC"/>
    <w:rsid w:val="002B168D"/>
    <w:rsid w:val="002B17B5"/>
    <w:rsid w:val="002B17E0"/>
    <w:rsid w:val="002B1C62"/>
    <w:rsid w:val="002B1E12"/>
    <w:rsid w:val="002B23E6"/>
    <w:rsid w:val="002B26FF"/>
    <w:rsid w:val="002B2981"/>
    <w:rsid w:val="002B2C07"/>
    <w:rsid w:val="002B2F09"/>
    <w:rsid w:val="002B4C83"/>
    <w:rsid w:val="002B5C35"/>
    <w:rsid w:val="002B65B2"/>
    <w:rsid w:val="002B6634"/>
    <w:rsid w:val="002B6A7A"/>
    <w:rsid w:val="002B6D4F"/>
    <w:rsid w:val="002B79FA"/>
    <w:rsid w:val="002B7A8B"/>
    <w:rsid w:val="002B7DFB"/>
    <w:rsid w:val="002C0887"/>
    <w:rsid w:val="002C107C"/>
    <w:rsid w:val="002C18A2"/>
    <w:rsid w:val="002C1BA3"/>
    <w:rsid w:val="002C1EC0"/>
    <w:rsid w:val="002C2477"/>
    <w:rsid w:val="002C2517"/>
    <w:rsid w:val="002C2BD1"/>
    <w:rsid w:val="002C3046"/>
    <w:rsid w:val="002C3285"/>
    <w:rsid w:val="002C3880"/>
    <w:rsid w:val="002C39E1"/>
    <w:rsid w:val="002C3A51"/>
    <w:rsid w:val="002C3AD0"/>
    <w:rsid w:val="002C6128"/>
    <w:rsid w:val="002C68D3"/>
    <w:rsid w:val="002C6E13"/>
    <w:rsid w:val="002C7729"/>
    <w:rsid w:val="002C7763"/>
    <w:rsid w:val="002C7891"/>
    <w:rsid w:val="002C7B42"/>
    <w:rsid w:val="002D04D4"/>
    <w:rsid w:val="002D0D70"/>
    <w:rsid w:val="002D1967"/>
    <w:rsid w:val="002D2647"/>
    <w:rsid w:val="002D3593"/>
    <w:rsid w:val="002D42B4"/>
    <w:rsid w:val="002D4708"/>
    <w:rsid w:val="002D4F29"/>
    <w:rsid w:val="002D4F7D"/>
    <w:rsid w:val="002D5477"/>
    <w:rsid w:val="002D6C76"/>
    <w:rsid w:val="002E002C"/>
    <w:rsid w:val="002E0BF6"/>
    <w:rsid w:val="002E0DE3"/>
    <w:rsid w:val="002E11CE"/>
    <w:rsid w:val="002E1395"/>
    <w:rsid w:val="002E2652"/>
    <w:rsid w:val="002E32D0"/>
    <w:rsid w:val="002E396D"/>
    <w:rsid w:val="002E4E3D"/>
    <w:rsid w:val="002E5492"/>
    <w:rsid w:val="002E6E93"/>
    <w:rsid w:val="002E7244"/>
    <w:rsid w:val="002E7942"/>
    <w:rsid w:val="002E7CA0"/>
    <w:rsid w:val="002F0316"/>
    <w:rsid w:val="002F03EA"/>
    <w:rsid w:val="002F047B"/>
    <w:rsid w:val="002F07FF"/>
    <w:rsid w:val="002F14C3"/>
    <w:rsid w:val="002F1648"/>
    <w:rsid w:val="002F2438"/>
    <w:rsid w:val="002F321A"/>
    <w:rsid w:val="002F3402"/>
    <w:rsid w:val="002F3F31"/>
    <w:rsid w:val="002F401C"/>
    <w:rsid w:val="002F424B"/>
    <w:rsid w:val="002F429D"/>
    <w:rsid w:val="002F514F"/>
    <w:rsid w:val="002F59CF"/>
    <w:rsid w:val="002F6F00"/>
    <w:rsid w:val="002F7016"/>
    <w:rsid w:val="002F72E2"/>
    <w:rsid w:val="003001DE"/>
    <w:rsid w:val="003004EA"/>
    <w:rsid w:val="00300C03"/>
    <w:rsid w:val="003028D9"/>
    <w:rsid w:val="00302D94"/>
    <w:rsid w:val="00303658"/>
    <w:rsid w:val="00303B9A"/>
    <w:rsid w:val="00304E55"/>
    <w:rsid w:val="00304FCB"/>
    <w:rsid w:val="00305EF3"/>
    <w:rsid w:val="00305F97"/>
    <w:rsid w:val="00310D02"/>
    <w:rsid w:val="00311ADF"/>
    <w:rsid w:val="00312265"/>
    <w:rsid w:val="003129D3"/>
    <w:rsid w:val="00312AD8"/>
    <w:rsid w:val="00312FB5"/>
    <w:rsid w:val="00313C1B"/>
    <w:rsid w:val="0031479F"/>
    <w:rsid w:val="00314D8C"/>
    <w:rsid w:val="00315C3C"/>
    <w:rsid w:val="00316390"/>
    <w:rsid w:val="003167B9"/>
    <w:rsid w:val="0032072F"/>
    <w:rsid w:val="003211D7"/>
    <w:rsid w:val="003222F2"/>
    <w:rsid w:val="00322590"/>
    <w:rsid w:val="003226F1"/>
    <w:rsid w:val="003247B7"/>
    <w:rsid w:val="00325464"/>
    <w:rsid w:val="00326C05"/>
    <w:rsid w:val="00326D45"/>
    <w:rsid w:val="00326E42"/>
    <w:rsid w:val="00327797"/>
    <w:rsid w:val="00330240"/>
    <w:rsid w:val="00330AD7"/>
    <w:rsid w:val="00330D47"/>
    <w:rsid w:val="003310C2"/>
    <w:rsid w:val="003317AC"/>
    <w:rsid w:val="0033287B"/>
    <w:rsid w:val="00332BAF"/>
    <w:rsid w:val="00333206"/>
    <w:rsid w:val="0033333E"/>
    <w:rsid w:val="003342CE"/>
    <w:rsid w:val="0033436C"/>
    <w:rsid w:val="003345E8"/>
    <w:rsid w:val="00334EA9"/>
    <w:rsid w:val="00335A47"/>
    <w:rsid w:val="003368A3"/>
    <w:rsid w:val="003369EF"/>
    <w:rsid w:val="00337666"/>
    <w:rsid w:val="003401CA"/>
    <w:rsid w:val="00341080"/>
    <w:rsid w:val="00341870"/>
    <w:rsid w:val="00341DBA"/>
    <w:rsid w:val="00342255"/>
    <w:rsid w:val="003428F1"/>
    <w:rsid w:val="00343265"/>
    <w:rsid w:val="00343516"/>
    <w:rsid w:val="00343827"/>
    <w:rsid w:val="00343CBF"/>
    <w:rsid w:val="00343D83"/>
    <w:rsid w:val="00344192"/>
    <w:rsid w:val="00344B7A"/>
    <w:rsid w:val="00345235"/>
    <w:rsid w:val="00345485"/>
    <w:rsid w:val="00346573"/>
    <w:rsid w:val="00346AC5"/>
    <w:rsid w:val="00346CD8"/>
    <w:rsid w:val="00346E13"/>
    <w:rsid w:val="00350459"/>
    <w:rsid w:val="0035056C"/>
    <w:rsid w:val="00350DF9"/>
    <w:rsid w:val="00350F33"/>
    <w:rsid w:val="00351758"/>
    <w:rsid w:val="00351D01"/>
    <w:rsid w:val="00353CEF"/>
    <w:rsid w:val="003541A8"/>
    <w:rsid w:val="003544B2"/>
    <w:rsid w:val="00354A0B"/>
    <w:rsid w:val="00354EAD"/>
    <w:rsid w:val="003554FD"/>
    <w:rsid w:val="00355924"/>
    <w:rsid w:val="003559E1"/>
    <w:rsid w:val="003561D4"/>
    <w:rsid w:val="003568F1"/>
    <w:rsid w:val="00357A25"/>
    <w:rsid w:val="00357A69"/>
    <w:rsid w:val="003608E3"/>
    <w:rsid w:val="00361354"/>
    <w:rsid w:val="0036153D"/>
    <w:rsid w:val="003622EA"/>
    <w:rsid w:val="00362A6E"/>
    <w:rsid w:val="00363DCA"/>
    <w:rsid w:val="00363F02"/>
    <w:rsid w:val="00364946"/>
    <w:rsid w:val="00365371"/>
    <w:rsid w:val="00365C1D"/>
    <w:rsid w:val="0036619F"/>
    <w:rsid w:val="00367233"/>
    <w:rsid w:val="00370C55"/>
    <w:rsid w:val="00370E19"/>
    <w:rsid w:val="00370E56"/>
    <w:rsid w:val="0037108B"/>
    <w:rsid w:val="003711BC"/>
    <w:rsid w:val="003727F2"/>
    <w:rsid w:val="0037387D"/>
    <w:rsid w:val="0037416B"/>
    <w:rsid w:val="003743B5"/>
    <w:rsid w:val="003745D2"/>
    <w:rsid w:val="00374D37"/>
    <w:rsid w:val="00375280"/>
    <w:rsid w:val="003754D9"/>
    <w:rsid w:val="00375FE1"/>
    <w:rsid w:val="003763BA"/>
    <w:rsid w:val="00376D8D"/>
    <w:rsid w:val="00377F96"/>
    <w:rsid w:val="0038042C"/>
    <w:rsid w:val="0038076D"/>
    <w:rsid w:val="00381275"/>
    <w:rsid w:val="00381A31"/>
    <w:rsid w:val="00381AC7"/>
    <w:rsid w:val="00381FA8"/>
    <w:rsid w:val="003828E8"/>
    <w:rsid w:val="00383497"/>
    <w:rsid w:val="0038366D"/>
    <w:rsid w:val="00383E52"/>
    <w:rsid w:val="003841F3"/>
    <w:rsid w:val="00384335"/>
    <w:rsid w:val="00385196"/>
    <w:rsid w:val="003852B9"/>
    <w:rsid w:val="0038559C"/>
    <w:rsid w:val="0038575B"/>
    <w:rsid w:val="00385B6B"/>
    <w:rsid w:val="00385C5D"/>
    <w:rsid w:val="003864A9"/>
    <w:rsid w:val="00386887"/>
    <w:rsid w:val="00386FFB"/>
    <w:rsid w:val="00390E34"/>
    <w:rsid w:val="00392803"/>
    <w:rsid w:val="00393025"/>
    <w:rsid w:val="00393A53"/>
    <w:rsid w:val="00393D43"/>
    <w:rsid w:val="00393FB5"/>
    <w:rsid w:val="0039452C"/>
    <w:rsid w:val="00394B99"/>
    <w:rsid w:val="00395642"/>
    <w:rsid w:val="00395A5A"/>
    <w:rsid w:val="00395D5E"/>
    <w:rsid w:val="00396607"/>
    <w:rsid w:val="00396BE7"/>
    <w:rsid w:val="003A0855"/>
    <w:rsid w:val="003A0D1F"/>
    <w:rsid w:val="003A18F5"/>
    <w:rsid w:val="003A2228"/>
    <w:rsid w:val="003A28E7"/>
    <w:rsid w:val="003A2BD6"/>
    <w:rsid w:val="003A4587"/>
    <w:rsid w:val="003A4591"/>
    <w:rsid w:val="003A54D5"/>
    <w:rsid w:val="003A5687"/>
    <w:rsid w:val="003A5B3C"/>
    <w:rsid w:val="003A6218"/>
    <w:rsid w:val="003A741A"/>
    <w:rsid w:val="003A763E"/>
    <w:rsid w:val="003A76AB"/>
    <w:rsid w:val="003A79B8"/>
    <w:rsid w:val="003B02B5"/>
    <w:rsid w:val="003B0B46"/>
    <w:rsid w:val="003B0D2C"/>
    <w:rsid w:val="003B1646"/>
    <w:rsid w:val="003B1B27"/>
    <w:rsid w:val="003B1BE7"/>
    <w:rsid w:val="003B1D3C"/>
    <w:rsid w:val="003B1DC2"/>
    <w:rsid w:val="003B2E23"/>
    <w:rsid w:val="003B3560"/>
    <w:rsid w:val="003B367C"/>
    <w:rsid w:val="003B3ACC"/>
    <w:rsid w:val="003B4930"/>
    <w:rsid w:val="003B4B32"/>
    <w:rsid w:val="003B527C"/>
    <w:rsid w:val="003B5993"/>
    <w:rsid w:val="003B5D8A"/>
    <w:rsid w:val="003B6A67"/>
    <w:rsid w:val="003B712B"/>
    <w:rsid w:val="003B750F"/>
    <w:rsid w:val="003C03AA"/>
    <w:rsid w:val="003C1437"/>
    <w:rsid w:val="003C1B27"/>
    <w:rsid w:val="003C2181"/>
    <w:rsid w:val="003C301E"/>
    <w:rsid w:val="003C440B"/>
    <w:rsid w:val="003C454F"/>
    <w:rsid w:val="003C468D"/>
    <w:rsid w:val="003C4ABD"/>
    <w:rsid w:val="003C4F35"/>
    <w:rsid w:val="003C5600"/>
    <w:rsid w:val="003C5C16"/>
    <w:rsid w:val="003C6190"/>
    <w:rsid w:val="003C6B25"/>
    <w:rsid w:val="003C6BE8"/>
    <w:rsid w:val="003C72E9"/>
    <w:rsid w:val="003C7DA0"/>
    <w:rsid w:val="003C7E2B"/>
    <w:rsid w:val="003D0A4F"/>
    <w:rsid w:val="003D16B2"/>
    <w:rsid w:val="003D29A6"/>
    <w:rsid w:val="003D40D4"/>
    <w:rsid w:val="003D4624"/>
    <w:rsid w:val="003D4B4C"/>
    <w:rsid w:val="003D4C5F"/>
    <w:rsid w:val="003D5885"/>
    <w:rsid w:val="003D626B"/>
    <w:rsid w:val="003D68FD"/>
    <w:rsid w:val="003D6E76"/>
    <w:rsid w:val="003D7E2F"/>
    <w:rsid w:val="003E228F"/>
    <w:rsid w:val="003E2749"/>
    <w:rsid w:val="003E29BA"/>
    <w:rsid w:val="003E3188"/>
    <w:rsid w:val="003E34F6"/>
    <w:rsid w:val="003E4828"/>
    <w:rsid w:val="003E499A"/>
    <w:rsid w:val="003E4C09"/>
    <w:rsid w:val="003E4D7B"/>
    <w:rsid w:val="003E6A06"/>
    <w:rsid w:val="003E7A70"/>
    <w:rsid w:val="003F1BDC"/>
    <w:rsid w:val="003F1CF7"/>
    <w:rsid w:val="003F22F0"/>
    <w:rsid w:val="003F38FD"/>
    <w:rsid w:val="003F3EAC"/>
    <w:rsid w:val="003F478D"/>
    <w:rsid w:val="003F4964"/>
    <w:rsid w:val="003F4B0C"/>
    <w:rsid w:val="003F55D0"/>
    <w:rsid w:val="003F5BB4"/>
    <w:rsid w:val="003F6346"/>
    <w:rsid w:val="003F63AB"/>
    <w:rsid w:val="003F6F5F"/>
    <w:rsid w:val="003F767F"/>
    <w:rsid w:val="003F7B17"/>
    <w:rsid w:val="003F7FBE"/>
    <w:rsid w:val="00400584"/>
    <w:rsid w:val="004006AD"/>
    <w:rsid w:val="00400728"/>
    <w:rsid w:val="00400734"/>
    <w:rsid w:val="004028AD"/>
    <w:rsid w:val="00402A87"/>
    <w:rsid w:val="00403375"/>
    <w:rsid w:val="004033ED"/>
    <w:rsid w:val="00403910"/>
    <w:rsid w:val="004041C8"/>
    <w:rsid w:val="004044BE"/>
    <w:rsid w:val="00404C9D"/>
    <w:rsid w:val="00406FFD"/>
    <w:rsid w:val="0041056D"/>
    <w:rsid w:val="00410CBF"/>
    <w:rsid w:val="0041160E"/>
    <w:rsid w:val="00411F92"/>
    <w:rsid w:val="004122A3"/>
    <w:rsid w:val="004148EA"/>
    <w:rsid w:val="00414C1D"/>
    <w:rsid w:val="00416BDA"/>
    <w:rsid w:val="004209DB"/>
    <w:rsid w:val="00420B0F"/>
    <w:rsid w:val="004239C4"/>
    <w:rsid w:val="00424177"/>
    <w:rsid w:val="00424367"/>
    <w:rsid w:val="0042481F"/>
    <w:rsid w:val="004249C9"/>
    <w:rsid w:val="0042545A"/>
    <w:rsid w:val="00425909"/>
    <w:rsid w:val="00425A71"/>
    <w:rsid w:val="0043015F"/>
    <w:rsid w:val="00430468"/>
    <w:rsid w:val="00430D32"/>
    <w:rsid w:val="00431F39"/>
    <w:rsid w:val="004320BD"/>
    <w:rsid w:val="00432CD4"/>
    <w:rsid w:val="00432E95"/>
    <w:rsid w:val="0043396F"/>
    <w:rsid w:val="00434999"/>
    <w:rsid w:val="00435187"/>
    <w:rsid w:val="00436597"/>
    <w:rsid w:val="004374EC"/>
    <w:rsid w:val="004406D1"/>
    <w:rsid w:val="00440808"/>
    <w:rsid w:val="0044161D"/>
    <w:rsid w:val="0044189C"/>
    <w:rsid w:val="0044191A"/>
    <w:rsid w:val="00441B22"/>
    <w:rsid w:val="00442359"/>
    <w:rsid w:val="00443228"/>
    <w:rsid w:val="00443493"/>
    <w:rsid w:val="004435A3"/>
    <w:rsid w:val="00444674"/>
    <w:rsid w:val="00445323"/>
    <w:rsid w:val="0044692B"/>
    <w:rsid w:val="004475FD"/>
    <w:rsid w:val="0044767B"/>
    <w:rsid w:val="00450807"/>
    <w:rsid w:val="00452FC6"/>
    <w:rsid w:val="004531A6"/>
    <w:rsid w:val="004534DE"/>
    <w:rsid w:val="004536FB"/>
    <w:rsid w:val="00453784"/>
    <w:rsid w:val="004537BC"/>
    <w:rsid w:val="0045497D"/>
    <w:rsid w:val="00454B67"/>
    <w:rsid w:val="00455D0C"/>
    <w:rsid w:val="004565DE"/>
    <w:rsid w:val="00456C54"/>
    <w:rsid w:val="0045762D"/>
    <w:rsid w:val="00457C55"/>
    <w:rsid w:val="00460466"/>
    <w:rsid w:val="0046067D"/>
    <w:rsid w:val="00460A62"/>
    <w:rsid w:val="004620D5"/>
    <w:rsid w:val="004625C8"/>
    <w:rsid w:val="00462B39"/>
    <w:rsid w:val="0046321A"/>
    <w:rsid w:val="00463E71"/>
    <w:rsid w:val="0046443D"/>
    <w:rsid w:val="00464959"/>
    <w:rsid w:val="00464D40"/>
    <w:rsid w:val="00465B91"/>
    <w:rsid w:val="00466140"/>
    <w:rsid w:val="00466BD2"/>
    <w:rsid w:val="00467CCD"/>
    <w:rsid w:val="00471FF1"/>
    <w:rsid w:val="00473002"/>
    <w:rsid w:val="00474444"/>
    <w:rsid w:val="00474A17"/>
    <w:rsid w:val="00474C77"/>
    <w:rsid w:val="00474E0A"/>
    <w:rsid w:val="0047501F"/>
    <w:rsid w:val="00475E70"/>
    <w:rsid w:val="004775DC"/>
    <w:rsid w:val="004808F3"/>
    <w:rsid w:val="00480BD1"/>
    <w:rsid w:val="00481123"/>
    <w:rsid w:val="00482513"/>
    <w:rsid w:val="00482BC0"/>
    <w:rsid w:val="00483292"/>
    <w:rsid w:val="00483B2B"/>
    <w:rsid w:val="004861D0"/>
    <w:rsid w:val="00486BBE"/>
    <w:rsid w:val="00487443"/>
    <w:rsid w:val="00487AA5"/>
    <w:rsid w:val="00487E5D"/>
    <w:rsid w:val="0049013E"/>
    <w:rsid w:val="004902BB"/>
    <w:rsid w:val="004902FB"/>
    <w:rsid w:val="00490BD0"/>
    <w:rsid w:val="00490E0B"/>
    <w:rsid w:val="00491A24"/>
    <w:rsid w:val="00491B49"/>
    <w:rsid w:val="00492AA8"/>
    <w:rsid w:val="0049311F"/>
    <w:rsid w:val="0049364B"/>
    <w:rsid w:val="00493E2A"/>
    <w:rsid w:val="004943CC"/>
    <w:rsid w:val="00495F4D"/>
    <w:rsid w:val="004970E9"/>
    <w:rsid w:val="00497C54"/>
    <w:rsid w:val="004A1CCF"/>
    <w:rsid w:val="004A2A1C"/>
    <w:rsid w:val="004A3077"/>
    <w:rsid w:val="004A3433"/>
    <w:rsid w:val="004A38DA"/>
    <w:rsid w:val="004A3B9B"/>
    <w:rsid w:val="004A4CE2"/>
    <w:rsid w:val="004A60E2"/>
    <w:rsid w:val="004A74AF"/>
    <w:rsid w:val="004B093A"/>
    <w:rsid w:val="004B0B2E"/>
    <w:rsid w:val="004B0E9D"/>
    <w:rsid w:val="004B21E3"/>
    <w:rsid w:val="004B237D"/>
    <w:rsid w:val="004B2C94"/>
    <w:rsid w:val="004B302C"/>
    <w:rsid w:val="004B337E"/>
    <w:rsid w:val="004B4426"/>
    <w:rsid w:val="004B4B0B"/>
    <w:rsid w:val="004B4EBA"/>
    <w:rsid w:val="004B59E0"/>
    <w:rsid w:val="004B59E1"/>
    <w:rsid w:val="004B5BC1"/>
    <w:rsid w:val="004B6013"/>
    <w:rsid w:val="004B6538"/>
    <w:rsid w:val="004B6C97"/>
    <w:rsid w:val="004B758B"/>
    <w:rsid w:val="004C0CE9"/>
    <w:rsid w:val="004C180F"/>
    <w:rsid w:val="004C2379"/>
    <w:rsid w:val="004C2A6F"/>
    <w:rsid w:val="004C2D23"/>
    <w:rsid w:val="004C2F37"/>
    <w:rsid w:val="004C2FAB"/>
    <w:rsid w:val="004C3CD7"/>
    <w:rsid w:val="004C3EB0"/>
    <w:rsid w:val="004C46B6"/>
    <w:rsid w:val="004C46ED"/>
    <w:rsid w:val="004C48CD"/>
    <w:rsid w:val="004C4A0F"/>
    <w:rsid w:val="004C541F"/>
    <w:rsid w:val="004C5EA3"/>
    <w:rsid w:val="004C6145"/>
    <w:rsid w:val="004C657C"/>
    <w:rsid w:val="004C6824"/>
    <w:rsid w:val="004C6B13"/>
    <w:rsid w:val="004C6BE8"/>
    <w:rsid w:val="004C6D41"/>
    <w:rsid w:val="004C7A74"/>
    <w:rsid w:val="004C7C86"/>
    <w:rsid w:val="004D034E"/>
    <w:rsid w:val="004D0BB6"/>
    <w:rsid w:val="004D1D9E"/>
    <w:rsid w:val="004D211F"/>
    <w:rsid w:val="004D29FD"/>
    <w:rsid w:val="004D518A"/>
    <w:rsid w:val="004D524D"/>
    <w:rsid w:val="004D5778"/>
    <w:rsid w:val="004D62AC"/>
    <w:rsid w:val="004D6C2C"/>
    <w:rsid w:val="004D6F88"/>
    <w:rsid w:val="004D7985"/>
    <w:rsid w:val="004D7A5C"/>
    <w:rsid w:val="004E0A4A"/>
    <w:rsid w:val="004E1CD2"/>
    <w:rsid w:val="004E249D"/>
    <w:rsid w:val="004E2EFF"/>
    <w:rsid w:val="004E4028"/>
    <w:rsid w:val="004E496C"/>
    <w:rsid w:val="004E4A79"/>
    <w:rsid w:val="004E4D79"/>
    <w:rsid w:val="004E5337"/>
    <w:rsid w:val="004E544A"/>
    <w:rsid w:val="004E5E11"/>
    <w:rsid w:val="004E73C3"/>
    <w:rsid w:val="004F0408"/>
    <w:rsid w:val="004F219D"/>
    <w:rsid w:val="004F239C"/>
    <w:rsid w:val="004F287A"/>
    <w:rsid w:val="004F3EAE"/>
    <w:rsid w:val="004F54A4"/>
    <w:rsid w:val="004F5B63"/>
    <w:rsid w:val="004F69C9"/>
    <w:rsid w:val="005011AC"/>
    <w:rsid w:val="00501649"/>
    <w:rsid w:val="00501C25"/>
    <w:rsid w:val="00502846"/>
    <w:rsid w:val="00503178"/>
    <w:rsid w:val="00503671"/>
    <w:rsid w:val="00503CE0"/>
    <w:rsid w:val="00503F0D"/>
    <w:rsid w:val="00503F8A"/>
    <w:rsid w:val="00503FD5"/>
    <w:rsid w:val="00505A3A"/>
    <w:rsid w:val="00506C10"/>
    <w:rsid w:val="0051241D"/>
    <w:rsid w:val="00512635"/>
    <w:rsid w:val="00512C7C"/>
    <w:rsid w:val="00512E82"/>
    <w:rsid w:val="00513C77"/>
    <w:rsid w:val="005142A8"/>
    <w:rsid w:val="00514811"/>
    <w:rsid w:val="00514AA6"/>
    <w:rsid w:val="005153FA"/>
    <w:rsid w:val="00515DBF"/>
    <w:rsid w:val="0051709F"/>
    <w:rsid w:val="00517174"/>
    <w:rsid w:val="0052183E"/>
    <w:rsid w:val="00521A87"/>
    <w:rsid w:val="00521DC8"/>
    <w:rsid w:val="00522A3A"/>
    <w:rsid w:val="00524932"/>
    <w:rsid w:val="005249FD"/>
    <w:rsid w:val="00524B79"/>
    <w:rsid w:val="005250CC"/>
    <w:rsid w:val="00525126"/>
    <w:rsid w:val="00525410"/>
    <w:rsid w:val="00527BCC"/>
    <w:rsid w:val="00530DBA"/>
    <w:rsid w:val="00531670"/>
    <w:rsid w:val="00531C1B"/>
    <w:rsid w:val="00531C54"/>
    <w:rsid w:val="00531C64"/>
    <w:rsid w:val="00531E58"/>
    <w:rsid w:val="005321FA"/>
    <w:rsid w:val="005326E6"/>
    <w:rsid w:val="00532AEF"/>
    <w:rsid w:val="00533283"/>
    <w:rsid w:val="00533CC3"/>
    <w:rsid w:val="00534035"/>
    <w:rsid w:val="005345F3"/>
    <w:rsid w:val="00534FE7"/>
    <w:rsid w:val="005359F0"/>
    <w:rsid w:val="00536644"/>
    <w:rsid w:val="00536F41"/>
    <w:rsid w:val="00537158"/>
    <w:rsid w:val="005376EC"/>
    <w:rsid w:val="0054012D"/>
    <w:rsid w:val="00540869"/>
    <w:rsid w:val="005408B1"/>
    <w:rsid w:val="00540F40"/>
    <w:rsid w:val="005410F4"/>
    <w:rsid w:val="00542741"/>
    <w:rsid w:val="0054276C"/>
    <w:rsid w:val="00542801"/>
    <w:rsid w:val="0054349D"/>
    <w:rsid w:val="005436A2"/>
    <w:rsid w:val="00543AC9"/>
    <w:rsid w:val="005440D8"/>
    <w:rsid w:val="0054414D"/>
    <w:rsid w:val="005446CC"/>
    <w:rsid w:val="0054471A"/>
    <w:rsid w:val="0054503A"/>
    <w:rsid w:val="0054535F"/>
    <w:rsid w:val="005467ED"/>
    <w:rsid w:val="00546CB5"/>
    <w:rsid w:val="00546E88"/>
    <w:rsid w:val="00547686"/>
    <w:rsid w:val="005506D6"/>
    <w:rsid w:val="0055086F"/>
    <w:rsid w:val="00550B14"/>
    <w:rsid w:val="00553E02"/>
    <w:rsid w:val="005546E6"/>
    <w:rsid w:val="0055526B"/>
    <w:rsid w:val="00555519"/>
    <w:rsid w:val="0055571C"/>
    <w:rsid w:val="00555AA9"/>
    <w:rsid w:val="005575F9"/>
    <w:rsid w:val="0056074B"/>
    <w:rsid w:val="00561F61"/>
    <w:rsid w:val="00562458"/>
    <w:rsid w:val="00562B74"/>
    <w:rsid w:val="00563DFC"/>
    <w:rsid w:val="005642F1"/>
    <w:rsid w:val="00564388"/>
    <w:rsid w:val="005644D1"/>
    <w:rsid w:val="00565BC2"/>
    <w:rsid w:val="0056692B"/>
    <w:rsid w:val="00570D71"/>
    <w:rsid w:val="00571209"/>
    <w:rsid w:val="005717D1"/>
    <w:rsid w:val="0057231F"/>
    <w:rsid w:val="0057328B"/>
    <w:rsid w:val="0057444B"/>
    <w:rsid w:val="00574CEE"/>
    <w:rsid w:val="00575169"/>
    <w:rsid w:val="00575841"/>
    <w:rsid w:val="00575CB2"/>
    <w:rsid w:val="00576424"/>
    <w:rsid w:val="00576DCF"/>
    <w:rsid w:val="00576E53"/>
    <w:rsid w:val="00576E6D"/>
    <w:rsid w:val="00581970"/>
    <w:rsid w:val="0058228F"/>
    <w:rsid w:val="00582701"/>
    <w:rsid w:val="005832F4"/>
    <w:rsid w:val="00583766"/>
    <w:rsid w:val="0058449F"/>
    <w:rsid w:val="005848AA"/>
    <w:rsid w:val="00585A39"/>
    <w:rsid w:val="00585BF3"/>
    <w:rsid w:val="005865A9"/>
    <w:rsid w:val="0058714C"/>
    <w:rsid w:val="005919EE"/>
    <w:rsid w:val="00591B6E"/>
    <w:rsid w:val="00592395"/>
    <w:rsid w:val="00592847"/>
    <w:rsid w:val="00592FD8"/>
    <w:rsid w:val="00593A02"/>
    <w:rsid w:val="00593B97"/>
    <w:rsid w:val="005957A2"/>
    <w:rsid w:val="00595A85"/>
    <w:rsid w:val="00595B9A"/>
    <w:rsid w:val="005965C2"/>
    <w:rsid w:val="0059694A"/>
    <w:rsid w:val="00596E0F"/>
    <w:rsid w:val="00596E5E"/>
    <w:rsid w:val="00597CA4"/>
    <w:rsid w:val="005A0224"/>
    <w:rsid w:val="005A0266"/>
    <w:rsid w:val="005A0AB7"/>
    <w:rsid w:val="005A0CAE"/>
    <w:rsid w:val="005A0F94"/>
    <w:rsid w:val="005A15A0"/>
    <w:rsid w:val="005A1995"/>
    <w:rsid w:val="005A1C71"/>
    <w:rsid w:val="005A1CEA"/>
    <w:rsid w:val="005A1E4D"/>
    <w:rsid w:val="005A28A9"/>
    <w:rsid w:val="005A3608"/>
    <w:rsid w:val="005A37E2"/>
    <w:rsid w:val="005A3A88"/>
    <w:rsid w:val="005A3D31"/>
    <w:rsid w:val="005A4100"/>
    <w:rsid w:val="005A49A0"/>
    <w:rsid w:val="005A4B96"/>
    <w:rsid w:val="005A510A"/>
    <w:rsid w:val="005A53AE"/>
    <w:rsid w:val="005A55BC"/>
    <w:rsid w:val="005A5D49"/>
    <w:rsid w:val="005A6139"/>
    <w:rsid w:val="005A68A9"/>
    <w:rsid w:val="005A6E51"/>
    <w:rsid w:val="005A7D68"/>
    <w:rsid w:val="005B0136"/>
    <w:rsid w:val="005B01EF"/>
    <w:rsid w:val="005B09D1"/>
    <w:rsid w:val="005B1832"/>
    <w:rsid w:val="005B1F28"/>
    <w:rsid w:val="005B2109"/>
    <w:rsid w:val="005B29ED"/>
    <w:rsid w:val="005B2AC6"/>
    <w:rsid w:val="005B2DDE"/>
    <w:rsid w:val="005B3EEE"/>
    <w:rsid w:val="005B4DF0"/>
    <w:rsid w:val="005B51C5"/>
    <w:rsid w:val="005B5867"/>
    <w:rsid w:val="005B59E2"/>
    <w:rsid w:val="005B6DFE"/>
    <w:rsid w:val="005C0842"/>
    <w:rsid w:val="005C0882"/>
    <w:rsid w:val="005C10DC"/>
    <w:rsid w:val="005C1CB5"/>
    <w:rsid w:val="005C1CF1"/>
    <w:rsid w:val="005C1F3F"/>
    <w:rsid w:val="005C2720"/>
    <w:rsid w:val="005C32FF"/>
    <w:rsid w:val="005C3B73"/>
    <w:rsid w:val="005C467F"/>
    <w:rsid w:val="005C4B30"/>
    <w:rsid w:val="005C540C"/>
    <w:rsid w:val="005C55A3"/>
    <w:rsid w:val="005C5631"/>
    <w:rsid w:val="005C57E3"/>
    <w:rsid w:val="005C5888"/>
    <w:rsid w:val="005C5988"/>
    <w:rsid w:val="005C5C59"/>
    <w:rsid w:val="005C5F46"/>
    <w:rsid w:val="005C6C77"/>
    <w:rsid w:val="005C7A25"/>
    <w:rsid w:val="005C7BCF"/>
    <w:rsid w:val="005D06AB"/>
    <w:rsid w:val="005D0BE0"/>
    <w:rsid w:val="005D1C6E"/>
    <w:rsid w:val="005D1F23"/>
    <w:rsid w:val="005D20B0"/>
    <w:rsid w:val="005D2A7D"/>
    <w:rsid w:val="005D2C59"/>
    <w:rsid w:val="005D30B7"/>
    <w:rsid w:val="005D3413"/>
    <w:rsid w:val="005D3754"/>
    <w:rsid w:val="005D3902"/>
    <w:rsid w:val="005D3AE7"/>
    <w:rsid w:val="005D3EA5"/>
    <w:rsid w:val="005D42AE"/>
    <w:rsid w:val="005D4A45"/>
    <w:rsid w:val="005D4F75"/>
    <w:rsid w:val="005D506B"/>
    <w:rsid w:val="005D5A94"/>
    <w:rsid w:val="005D5BEC"/>
    <w:rsid w:val="005D6BBA"/>
    <w:rsid w:val="005D7092"/>
    <w:rsid w:val="005D7AB3"/>
    <w:rsid w:val="005D7FD8"/>
    <w:rsid w:val="005E07E5"/>
    <w:rsid w:val="005E10F1"/>
    <w:rsid w:val="005E1725"/>
    <w:rsid w:val="005E1F0D"/>
    <w:rsid w:val="005E1F2A"/>
    <w:rsid w:val="005E36D7"/>
    <w:rsid w:val="005E3F9E"/>
    <w:rsid w:val="005E417C"/>
    <w:rsid w:val="005E49E2"/>
    <w:rsid w:val="005E6EF2"/>
    <w:rsid w:val="005E7599"/>
    <w:rsid w:val="005F07C0"/>
    <w:rsid w:val="005F08F9"/>
    <w:rsid w:val="005F0AD5"/>
    <w:rsid w:val="005F2A00"/>
    <w:rsid w:val="005F2D4D"/>
    <w:rsid w:val="005F2F19"/>
    <w:rsid w:val="005F3125"/>
    <w:rsid w:val="005F440C"/>
    <w:rsid w:val="005F46FD"/>
    <w:rsid w:val="005F4B69"/>
    <w:rsid w:val="005F6399"/>
    <w:rsid w:val="005F7674"/>
    <w:rsid w:val="005F7B50"/>
    <w:rsid w:val="006000E3"/>
    <w:rsid w:val="00600497"/>
    <w:rsid w:val="006007D6"/>
    <w:rsid w:val="006009EF"/>
    <w:rsid w:val="00600A53"/>
    <w:rsid w:val="00601823"/>
    <w:rsid w:val="00601D27"/>
    <w:rsid w:val="00603DB8"/>
    <w:rsid w:val="00604499"/>
    <w:rsid w:val="00604C7F"/>
    <w:rsid w:val="0060531F"/>
    <w:rsid w:val="0060542C"/>
    <w:rsid w:val="00607255"/>
    <w:rsid w:val="00607257"/>
    <w:rsid w:val="006100F4"/>
    <w:rsid w:val="006103FB"/>
    <w:rsid w:val="00611B05"/>
    <w:rsid w:val="0061285A"/>
    <w:rsid w:val="00612A41"/>
    <w:rsid w:val="006132A8"/>
    <w:rsid w:val="006139AE"/>
    <w:rsid w:val="00614049"/>
    <w:rsid w:val="00614726"/>
    <w:rsid w:val="006149AA"/>
    <w:rsid w:val="00614E90"/>
    <w:rsid w:val="00615994"/>
    <w:rsid w:val="00615B3C"/>
    <w:rsid w:val="00616730"/>
    <w:rsid w:val="0061701B"/>
    <w:rsid w:val="00617217"/>
    <w:rsid w:val="006203DC"/>
    <w:rsid w:val="006213CF"/>
    <w:rsid w:val="00621620"/>
    <w:rsid w:val="00621986"/>
    <w:rsid w:val="006224EA"/>
    <w:rsid w:val="00623AED"/>
    <w:rsid w:val="00623E79"/>
    <w:rsid w:val="00624489"/>
    <w:rsid w:val="00624AE9"/>
    <w:rsid w:val="006258A1"/>
    <w:rsid w:val="00625B4A"/>
    <w:rsid w:val="00626968"/>
    <w:rsid w:val="00626D3B"/>
    <w:rsid w:val="0062714E"/>
    <w:rsid w:val="006278E2"/>
    <w:rsid w:val="0063043F"/>
    <w:rsid w:val="00630865"/>
    <w:rsid w:val="00630F33"/>
    <w:rsid w:val="0063253D"/>
    <w:rsid w:val="006325CE"/>
    <w:rsid w:val="00632FB7"/>
    <w:rsid w:val="0063410A"/>
    <w:rsid w:val="00634798"/>
    <w:rsid w:val="00634A0E"/>
    <w:rsid w:val="00634D29"/>
    <w:rsid w:val="00634EA4"/>
    <w:rsid w:val="00635367"/>
    <w:rsid w:val="00635AEF"/>
    <w:rsid w:val="00635DB6"/>
    <w:rsid w:val="0063626C"/>
    <w:rsid w:val="006367F3"/>
    <w:rsid w:val="00637DCD"/>
    <w:rsid w:val="00640A74"/>
    <w:rsid w:val="00641605"/>
    <w:rsid w:val="00641A00"/>
    <w:rsid w:val="00641C09"/>
    <w:rsid w:val="00641F73"/>
    <w:rsid w:val="006424A4"/>
    <w:rsid w:val="00642835"/>
    <w:rsid w:val="006429D7"/>
    <w:rsid w:val="00642F3F"/>
    <w:rsid w:val="006434D1"/>
    <w:rsid w:val="006437F8"/>
    <w:rsid w:val="00644FF5"/>
    <w:rsid w:val="006452CC"/>
    <w:rsid w:val="006455CE"/>
    <w:rsid w:val="0064576C"/>
    <w:rsid w:val="00646B6E"/>
    <w:rsid w:val="0064717D"/>
    <w:rsid w:val="0064722A"/>
    <w:rsid w:val="0064769E"/>
    <w:rsid w:val="006476C8"/>
    <w:rsid w:val="00647F1D"/>
    <w:rsid w:val="00650218"/>
    <w:rsid w:val="00650710"/>
    <w:rsid w:val="0065075E"/>
    <w:rsid w:val="006510AC"/>
    <w:rsid w:val="00652224"/>
    <w:rsid w:val="00652233"/>
    <w:rsid w:val="00653C30"/>
    <w:rsid w:val="00653CF4"/>
    <w:rsid w:val="0065433F"/>
    <w:rsid w:val="00654890"/>
    <w:rsid w:val="00656A00"/>
    <w:rsid w:val="00660078"/>
    <w:rsid w:val="00660271"/>
    <w:rsid w:val="00660610"/>
    <w:rsid w:val="006617AA"/>
    <w:rsid w:val="006618A9"/>
    <w:rsid w:val="00661D78"/>
    <w:rsid w:val="00661E12"/>
    <w:rsid w:val="0066211F"/>
    <w:rsid w:val="00662488"/>
    <w:rsid w:val="00663390"/>
    <w:rsid w:val="0066441F"/>
    <w:rsid w:val="00664425"/>
    <w:rsid w:val="0066450E"/>
    <w:rsid w:val="00664AF0"/>
    <w:rsid w:val="006658ED"/>
    <w:rsid w:val="0066613B"/>
    <w:rsid w:val="006664C3"/>
    <w:rsid w:val="006679E1"/>
    <w:rsid w:val="00667CDD"/>
    <w:rsid w:val="00667FDF"/>
    <w:rsid w:val="00671956"/>
    <w:rsid w:val="00671991"/>
    <w:rsid w:val="00671B05"/>
    <w:rsid w:val="0067211F"/>
    <w:rsid w:val="00672331"/>
    <w:rsid w:val="006724D0"/>
    <w:rsid w:val="00672FD4"/>
    <w:rsid w:val="006732DD"/>
    <w:rsid w:val="006735A3"/>
    <w:rsid w:val="00673694"/>
    <w:rsid w:val="00674A35"/>
    <w:rsid w:val="00675115"/>
    <w:rsid w:val="00675386"/>
    <w:rsid w:val="0067642F"/>
    <w:rsid w:val="006764CE"/>
    <w:rsid w:val="00676991"/>
    <w:rsid w:val="0067730E"/>
    <w:rsid w:val="00677B39"/>
    <w:rsid w:val="00677C73"/>
    <w:rsid w:val="006801D4"/>
    <w:rsid w:val="006811FE"/>
    <w:rsid w:val="0068158C"/>
    <w:rsid w:val="006815CA"/>
    <w:rsid w:val="006816A0"/>
    <w:rsid w:val="00682617"/>
    <w:rsid w:val="00682BCE"/>
    <w:rsid w:val="00682C05"/>
    <w:rsid w:val="00682DF2"/>
    <w:rsid w:val="00685BA7"/>
    <w:rsid w:val="00685D06"/>
    <w:rsid w:val="00685D73"/>
    <w:rsid w:val="006866E3"/>
    <w:rsid w:val="006900BF"/>
    <w:rsid w:val="00690B07"/>
    <w:rsid w:val="00690DCD"/>
    <w:rsid w:val="00691036"/>
    <w:rsid w:val="00691410"/>
    <w:rsid w:val="006922DC"/>
    <w:rsid w:val="006933AA"/>
    <w:rsid w:val="00693B6C"/>
    <w:rsid w:val="00693D49"/>
    <w:rsid w:val="00694103"/>
    <w:rsid w:val="00694499"/>
    <w:rsid w:val="00694A5A"/>
    <w:rsid w:val="00695864"/>
    <w:rsid w:val="00695967"/>
    <w:rsid w:val="00696381"/>
    <w:rsid w:val="00696573"/>
    <w:rsid w:val="006966BD"/>
    <w:rsid w:val="00696C90"/>
    <w:rsid w:val="00696CD9"/>
    <w:rsid w:val="006972C2"/>
    <w:rsid w:val="0069730B"/>
    <w:rsid w:val="00697A6B"/>
    <w:rsid w:val="00697AB0"/>
    <w:rsid w:val="006A01E7"/>
    <w:rsid w:val="006A0BFF"/>
    <w:rsid w:val="006A0C70"/>
    <w:rsid w:val="006A219B"/>
    <w:rsid w:val="006A25D9"/>
    <w:rsid w:val="006A2D78"/>
    <w:rsid w:val="006A3252"/>
    <w:rsid w:val="006A361D"/>
    <w:rsid w:val="006A3702"/>
    <w:rsid w:val="006A3898"/>
    <w:rsid w:val="006A38BD"/>
    <w:rsid w:val="006A6D05"/>
    <w:rsid w:val="006A708F"/>
    <w:rsid w:val="006A7F20"/>
    <w:rsid w:val="006B03EE"/>
    <w:rsid w:val="006B0ACB"/>
    <w:rsid w:val="006B0E05"/>
    <w:rsid w:val="006B12A5"/>
    <w:rsid w:val="006B2912"/>
    <w:rsid w:val="006B2CA2"/>
    <w:rsid w:val="006B429B"/>
    <w:rsid w:val="006B579D"/>
    <w:rsid w:val="006B5DBF"/>
    <w:rsid w:val="006B6925"/>
    <w:rsid w:val="006B6F23"/>
    <w:rsid w:val="006B7C40"/>
    <w:rsid w:val="006C118E"/>
    <w:rsid w:val="006C2244"/>
    <w:rsid w:val="006C2F0E"/>
    <w:rsid w:val="006C3043"/>
    <w:rsid w:val="006C3D03"/>
    <w:rsid w:val="006C3F6D"/>
    <w:rsid w:val="006C44EE"/>
    <w:rsid w:val="006C52EB"/>
    <w:rsid w:val="006C5CCF"/>
    <w:rsid w:val="006C6057"/>
    <w:rsid w:val="006C6D9C"/>
    <w:rsid w:val="006D0019"/>
    <w:rsid w:val="006D0BB8"/>
    <w:rsid w:val="006D297E"/>
    <w:rsid w:val="006D315B"/>
    <w:rsid w:val="006D3A21"/>
    <w:rsid w:val="006D3B78"/>
    <w:rsid w:val="006D3B84"/>
    <w:rsid w:val="006D42F1"/>
    <w:rsid w:val="006D5080"/>
    <w:rsid w:val="006D510B"/>
    <w:rsid w:val="006D5269"/>
    <w:rsid w:val="006D536F"/>
    <w:rsid w:val="006D57B8"/>
    <w:rsid w:val="006D5989"/>
    <w:rsid w:val="006D5CFA"/>
    <w:rsid w:val="006D5D0F"/>
    <w:rsid w:val="006D6BD2"/>
    <w:rsid w:val="006D70EF"/>
    <w:rsid w:val="006D71F2"/>
    <w:rsid w:val="006E016D"/>
    <w:rsid w:val="006E07DC"/>
    <w:rsid w:val="006E0801"/>
    <w:rsid w:val="006E0CD7"/>
    <w:rsid w:val="006E17D1"/>
    <w:rsid w:val="006E1B25"/>
    <w:rsid w:val="006E1D83"/>
    <w:rsid w:val="006E23A7"/>
    <w:rsid w:val="006E2477"/>
    <w:rsid w:val="006E2877"/>
    <w:rsid w:val="006E3E39"/>
    <w:rsid w:val="006E4407"/>
    <w:rsid w:val="006E4C2A"/>
    <w:rsid w:val="006E5576"/>
    <w:rsid w:val="006E5A6D"/>
    <w:rsid w:val="006E60F9"/>
    <w:rsid w:val="006E611A"/>
    <w:rsid w:val="006E67B1"/>
    <w:rsid w:val="006E6859"/>
    <w:rsid w:val="006E6DBD"/>
    <w:rsid w:val="006E78D8"/>
    <w:rsid w:val="006E7C08"/>
    <w:rsid w:val="006F04CE"/>
    <w:rsid w:val="006F0E2D"/>
    <w:rsid w:val="006F0EA6"/>
    <w:rsid w:val="006F21A3"/>
    <w:rsid w:val="006F28F0"/>
    <w:rsid w:val="006F319A"/>
    <w:rsid w:val="006F33D8"/>
    <w:rsid w:val="006F3784"/>
    <w:rsid w:val="006F41E8"/>
    <w:rsid w:val="006F485D"/>
    <w:rsid w:val="006F540D"/>
    <w:rsid w:val="006F5B4C"/>
    <w:rsid w:val="006F6923"/>
    <w:rsid w:val="00700117"/>
    <w:rsid w:val="0070052E"/>
    <w:rsid w:val="00702CAE"/>
    <w:rsid w:val="00704597"/>
    <w:rsid w:val="007047DB"/>
    <w:rsid w:val="00705B22"/>
    <w:rsid w:val="0070736A"/>
    <w:rsid w:val="007077FE"/>
    <w:rsid w:val="0071033D"/>
    <w:rsid w:val="00710D3D"/>
    <w:rsid w:val="0071132C"/>
    <w:rsid w:val="00713187"/>
    <w:rsid w:val="007139B3"/>
    <w:rsid w:val="00713BC7"/>
    <w:rsid w:val="00713FF1"/>
    <w:rsid w:val="0071487A"/>
    <w:rsid w:val="00715292"/>
    <w:rsid w:val="00715514"/>
    <w:rsid w:val="00715778"/>
    <w:rsid w:val="00716BDE"/>
    <w:rsid w:val="007170C1"/>
    <w:rsid w:val="007170E0"/>
    <w:rsid w:val="007176F8"/>
    <w:rsid w:val="00720A60"/>
    <w:rsid w:val="00720BAA"/>
    <w:rsid w:val="00720EC5"/>
    <w:rsid w:val="00720F06"/>
    <w:rsid w:val="007217F6"/>
    <w:rsid w:val="00721D0E"/>
    <w:rsid w:val="00722739"/>
    <w:rsid w:val="00722D51"/>
    <w:rsid w:val="00722E43"/>
    <w:rsid w:val="007237B3"/>
    <w:rsid w:val="00723F0E"/>
    <w:rsid w:val="0072485C"/>
    <w:rsid w:val="00724FCE"/>
    <w:rsid w:val="00726AA1"/>
    <w:rsid w:val="00727F56"/>
    <w:rsid w:val="00730AB8"/>
    <w:rsid w:val="00730BA9"/>
    <w:rsid w:val="00730D6C"/>
    <w:rsid w:val="00730DCF"/>
    <w:rsid w:val="007314BF"/>
    <w:rsid w:val="00731718"/>
    <w:rsid w:val="00731970"/>
    <w:rsid w:val="007319FE"/>
    <w:rsid w:val="00731BD8"/>
    <w:rsid w:val="00732F2C"/>
    <w:rsid w:val="00734277"/>
    <w:rsid w:val="007347BF"/>
    <w:rsid w:val="00734950"/>
    <w:rsid w:val="00741086"/>
    <w:rsid w:val="007415A4"/>
    <w:rsid w:val="007432D6"/>
    <w:rsid w:val="007437D5"/>
    <w:rsid w:val="00744531"/>
    <w:rsid w:val="00744D0B"/>
    <w:rsid w:val="00744D3D"/>
    <w:rsid w:val="007451C4"/>
    <w:rsid w:val="00745A01"/>
    <w:rsid w:val="00745CD2"/>
    <w:rsid w:val="00745E2A"/>
    <w:rsid w:val="007464FA"/>
    <w:rsid w:val="00747294"/>
    <w:rsid w:val="0074736C"/>
    <w:rsid w:val="007479B8"/>
    <w:rsid w:val="00750156"/>
    <w:rsid w:val="00750593"/>
    <w:rsid w:val="0075066E"/>
    <w:rsid w:val="007508FB"/>
    <w:rsid w:val="00750A44"/>
    <w:rsid w:val="00752B52"/>
    <w:rsid w:val="007537A8"/>
    <w:rsid w:val="00753A04"/>
    <w:rsid w:val="00753E03"/>
    <w:rsid w:val="007548A0"/>
    <w:rsid w:val="00754C6C"/>
    <w:rsid w:val="00754E94"/>
    <w:rsid w:val="00755406"/>
    <w:rsid w:val="007559A3"/>
    <w:rsid w:val="00755C17"/>
    <w:rsid w:val="00760714"/>
    <w:rsid w:val="0076079A"/>
    <w:rsid w:val="00760A2A"/>
    <w:rsid w:val="00760BA2"/>
    <w:rsid w:val="00761D80"/>
    <w:rsid w:val="00762ABA"/>
    <w:rsid w:val="00762AE6"/>
    <w:rsid w:val="00762C5B"/>
    <w:rsid w:val="00765323"/>
    <w:rsid w:val="00765988"/>
    <w:rsid w:val="007669BA"/>
    <w:rsid w:val="007671FC"/>
    <w:rsid w:val="00767259"/>
    <w:rsid w:val="0076768E"/>
    <w:rsid w:val="00767F93"/>
    <w:rsid w:val="00770C31"/>
    <w:rsid w:val="00770E54"/>
    <w:rsid w:val="00771554"/>
    <w:rsid w:val="00771587"/>
    <w:rsid w:val="00771CA8"/>
    <w:rsid w:val="00771D60"/>
    <w:rsid w:val="00772E34"/>
    <w:rsid w:val="00772F9B"/>
    <w:rsid w:val="007736AC"/>
    <w:rsid w:val="007737C5"/>
    <w:rsid w:val="00773AF5"/>
    <w:rsid w:val="00775453"/>
    <w:rsid w:val="00775839"/>
    <w:rsid w:val="00776D13"/>
    <w:rsid w:val="00777EE2"/>
    <w:rsid w:val="0078055F"/>
    <w:rsid w:val="00781F3B"/>
    <w:rsid w:val="00782548"/>
    <w:rsid w:val="00782AE0"/>
    <w:rsid w:val="00783A8C"/>
    <w:rsid w:val="00783ECB"/>
    <w:rsid w:val="00784117"/>
    <w:rsid w:val="007859A7"/>
    <w:rsid w:val="0078650A"/>
    <w:rsid w:val="007867A6"/>
    <w:rsid w:val="00787B77"/>
    <w:rsid w:val="00787BDF"/>
    <w:rsid w:val="00787E83"/>
    <w:rsid w:val="00787EDE"/>
    <w:rsid w:val="00790B4B"/>
    <w:rsid w:val="00790F25"/>
    <w:rsid w:val="0079103C"/>
    <w:rsid w:val="00791E16"/>
    <w:rsid w:val="00792785"/>
    <w:rsid w:val="007930DC"/>
    <w:rsid w:val="0079362C"/>
    <w:rsid w:val="0079463A"/>
    <w:rsid w:val="00794AE8"/>
    <w:rsid w:val="00794D05"/>
    <w:rsid w:val="00794EAA"/>
    <w:rsid w:val="00795136"/>
    <w:rsid w:val="00795E77"/>
    <w:rsid w:val="007967AA"/>
    <w:rsid w:val="00796AF4"/>
    <w:rsid w:val="00796E28"/>
    <w:rsid w:val="007A0A2F"/>
    <w:rsid w:val="007A1012"/>
    <w:rsid w:val="007A186E"/>
    <w:rsid w:val="007A212D"/>
    <w:rsid w:val="007A26A7"/>
    <w:rsid w:val="007A336B"/>
    <w:rsid w:val="007A3AD1"/>
    <w:rsid w:val="007A3B41"/>
    <w:rsid w:val="007A3D3A"/>
    <w:rsid w:val="007A4123"/>
    <w:rsid w:val="007A46C2"/>
    <w:rsid w:val="007A55F4"/>
    <w:rsid w:val="007A5BAA"/>
    <w:rsid w:val="007A62FE"/>
    <w:rsid w:val="007A641D"/>
    <w:rsid w:val="007A6461"/>
    <w:rsid w:val="007A6B15"/>
    <w:rsid w:val="007A71E5"/>
    <w:rsid w:val="007A7623"/>
    <w:rsid w:val="007A79D8"/>
    <w:rsid w:val="007A7A46"/>
    <w:rsid w:val="007A7C17"/>
    <w:rsid w:val="007B1359"/>
    <w:rsid w:val="007B17AC"/>
    <w:rsid w:val="007B24DE"/>
    <w:rsid w:val="007B25C5"/>
    <w:rsid w:val="007B2DF3"/>
    <w:rsid w:val="007B435A"/>
    <w:rsid w:val="007B69E9"/>
    <w:rsid w:val="007B6CBC"/>
    <w:rsid w:val="007B712A"/>
    <w:rsid w:val="007C1C92"/>
    <w:rsid w:val="007C2580"/>
    <w:rsid w:val="007C273F"/>
    <w:rsid w:val="007C3765"/>
    <w:rsid w:val="007C3FA2"/>
    <w:rsid w:val="007C4AB8"/>
    <w:rsid w:val="007C562E"/>
    <w:rsid w:val="007C5C07"/>
    <w:rsid w:val="007C5DC1"/>
    <w:rsid w:val="007C6904"/>
    <w:rsid w:val="007C6E6D"/>
    <w:rsid w:val="007C7616"/>
    <w:rsid w:val="007C7BCB"/>
    <w:rsid w:val="007D0A90"/>
    <w:rsid w:val="007D0BB4"/>
    <w:rsid w:val="007D284A"/>
    <w:rsid w:val="007D2A26"/>
    <w:rsid w:val="007D2A5E"/>
    <w:rsid w:val="007D2D09"/>
    <w:rsid w:val="007D3136"/>
    <w:rsid w:val="007D3771"/>
    <w:rsid w:val="007D4322"/>
    <w:rsid w:val="007D4419"/>
    <w:rsid w:val="007D5556"/>
    <w:rsid w:val="007D7483"/>
    <w:rsid w:val="007D7A1F"/>
    <w:rsid w:val="007E066F"/>
    <w:rsid w:val="007E1661"/>
    <w:rsid w:val="007E2326"/>
    <w:rsid w:val="007E278F"/>
    <w:rsid w:val="007E3025"/>
    <w:rsid w:val="007E365D"/>
    <w:rsid w:val="007E378E"/>
    <w:rsid w:val="007E3AD5"/>
    <w:rsid w:val="007E3B8F"/>
    <w:rsid w:val="007E412E"/>
    <w:rsid w:val="007E426F"/>
    <w:rsid w:val="007E4A06"/>
    <w:rsid w:val="007E5845"/>
    <w:rsid w:val="007E6359"/>
    <w:rsid w:val="007E66F1"/>
    <w:rsid w:val="007E6A0E"/>
    <w:rsid w:val="007E7290"/>
    <w:rsid w:val="007E79D1"/>
    <w:rsid w:val="007F03E3"/>
    <w:rsid w:val="007F04D0"/>
    <w:rsid w:val="007F0C45"/>
    <w:rsid w:val="007F1788"/>
    <w:rsid w:val="007F2C14"/>
    <w:rsid w:val="007F33AD"/>
    <w:rsid w:val="007F438D"/>
    <w:rsid w:val="007F4A89"/>
    <w:rsid w:val="007F4F2C"/>
    <w:rsid w:val="007F5145"/>
    <w:rsid w:val="007F5467"/>
    <w:rsid w:val="007F56A2"/>
    <w:rsid w:val="007F599F"/>
    <w:rsid w:val="007F5B6A"/>
    <w:rsid w:val="007F68DF"/>
    <w:rsid w:val="007F6F66"/>
    <w:rsid w:val="007F7A45"/>
    <w:rsid w:val="007F7DF3"/>
    <w:rsid w:val="0080073D"/>
    <w:rsid w:val="00800DDA"/>
    <w:rsid w:val="00801193"/>
    <w:rsid w:val="00801EDF"/>
    <w:rsid w:val="008037BF"/>
    <w:rsid w:val="00804D7E"/>
    <w:rsid w:val="0080516A"/>
    <w:rsid w:val="0080648A"/>
    <w:rsid w:val="00806A6C"/>
    <w:rsid w:val="00807A09"/>
    <w:rsid w:val="008101EF"/>
    <w:rsid w:val="0081115A"/>
    <w:rsid w:val="00811F26"/>
    <w:rsid w:val="00812C79"/>
    <w:rsid w:val="00812FEC"/>
    <w:rsid w:val="00814BCE"/>
    <w:rsid w:val="00815CDE"/>
    <w:rsid w:val="00815CFF"/>
    <w:rsid w:val="008165C5"/>
    <w:rsid w:val="0081745B"/>
    <w:rsid w:val="00820EA1"/>
    <w:rsid w:val="00821F73"/>
    <w:rsid w:val="0082341C"/>
    <w:rsid w:val="00823DEC"/>
    <w:rsid w:val="008242A0"/>
    <w:rsid w:val="0082592D"/>
    <w:rsid w:val="00825ED5"/>
    <w:rsid w:val="00826D73"/>
    <w:rsid w:val="00827160"/>
    <w:rsid w:val="008275D2"/>
    <w:rsid w:val="008275F0"/>
    <w:rsid w:val="008304F8"/>
    <w:rsid w:val="008307BE"/>
    <w:rsid w:val="00830EFA"/>
    <w:rsid w:val="008312D9"/>
    <w:rsid w:val="00832C38"/>
    <w:rsid w:val="0083405D"/>
    <w:rsid w:val="008359E3"/>
    <w:rsid w:val="00837A6B"/>
    <w:rsid w:val="00837ECB"/>
    <w:rsid w:val="00841C05"/>
    <w:rsid w:val="00841F3C"/>
    <w:rsid w:val="00841FE8"/>
    <w:rsid w:val="0084223E"/>
    <w:rsid w:val="00842472"/>
    <w:rsid w:val="00843EC7"/>
    <w:rsid w:val="0084499B"/>
    <w:rsid w:val="0084547D"/>
    <w:rsid w:val="00845939"/>
    <w:rsid w:val="008467B2"/>
    <w:rsid w:val="00846909"/>
    <w:rsid w:val="00846A2D"/>
    <w:rsid w:val="00846DB5"/>
    <w:rsid w:val="008471A9"/>
    <w:rsid w:val="00847371"/>
    <w:rsid w:val="00850940"/>
    <w:rsid w:val="0085187E"/>
    <w:rsid w:val="008518D3"/>
    <w:rsid w:val="00851DF1"/>
    <w:rsid w:val="008524AF"/>
    <w:rsid w:val="00853FC1"/>
    <w:rsid w:val="00855783"/>
    <w:rsid w:val="0085594B"/>
    <w:rsid w:val="00855F6D"/>
    <w:rsid w:val="008560CA"/>
    <w:rsid w:val="0085647B"/>
    <w:rsid w:val="00856B95"/>
    <w:rsid w:val="00856E38"/>
    <w:rsid w:val="0085797B"/>
    <w:rsid w:val="00857980"/>
    <w:rsid w:val="00857DEA"/>
    <w:rsid w:val="0086052A"/>
    <w:rsid w:val="008607C6"/>
    <w:rsid w:val="00860929"/>
    <w:rsid w:val="00860D42"/>
    <w:rsid w:val="00861087"/>
    <w:rsid w:val="00862765"/>
    <w:rsid w:val="00862D81"/>
    <w:rsid w:val="00862FAD"/>
    <w:rsid w:val="008632B0"/>
    <w:rsid w:val="008632DA"/>
    <w:rsid w:val="008634F5"/>
    <w:rsid w:val="00864315"/>
    <w:rsid w:val="00864432"/>
    <w:rsid w:val="00864793"/>
    <w:rsid w:val="00864D9B"/>
    <w:rsid w:val="00865852"/>
    <w:rsid w:val="00865902"/>
    <w:rsid w:val="00866E3A"/>
    <w:rsid w:val="008679CA"/>
    <w:rsid w:val="008679E2"/>
    <w:rsid w:val="008700DA"/>
    <w:rsid w:val="008705BD"/>
    <w:rsid w:val="0087065A"/>
    <w:rsid w:val="00870721"/>
    <w:rsid w:val="00870975"/>
    <w:rsid w:val="0087192B"/>
    <w:rsid w:val="00871B4B"/>
    <w:rsid w:val="008725AF"/>
    <w:rsid w:val="00872D9C"/>
    <w:rsid w:val="008735D0"/>
    <w:rsid w:val="00873643"/>
    <w:rsid w:val="00873663"/>
    <w:rsid w:val="00873890"/>
    <w:rsid w:val="00873B33"/>
    <w:rsid w:val="00873DB0"/>
    <w:rsid w:val="00876123"/>
    <w:rsid w:val="008764AF"/>
    <w:rsid w:val="00880042"/>
    <w:rsid w:val="00880082"/>
    <w:rsid w:val="00880145"/>
    <w:rsid w:val="00880512"/>
    <w:rsid w:val="00880F51"/>
    <w:rsid w:val="008815DE"/>
    <w:rsid w:val="008824F5"/>
    <w:rsid w:val="00882A9A"/>
    <w:rsid w:val="00882ED1"/>
    <w:rsid w:val="00883829"/>
    <w:rsid w:val="00883E87"/>
    <w:rsid w:val="00884F88"/>
    <w:rsid w:val="008861EF"/>
    <w:rsid w:val="008872EA"/>
    <w:rsid w:val="00887BD9"/>
    <w:rsid w:val="00890831"/>
    <w:rsid w:val="00890A8E"/>
    <w:rsid w:val="00890AC8"/>
    <w:rsid w:val="00892C80"/>
    <w:rsid w:val="00892D85"/>
    <w:rsid w:val="00893D16"/>
    <w:rsid w:val="00893EF7"/>
    <w:rsid w:val="00893F03"/>
    <w:rsid w:val="0089462B"/>
    <w:rsid w:val="00894C98"/>
    <w:rsid w:val="00895264"/>
    <w:rsid w:val="00896BE3"/>
    <w:rsid w:val="008974A5"/>
    <w:rsid w:val="008974F3"/>
    <w:rsid w:val="0089753A"/>
    <w:rsid w:val="00897EA6"/>
    <w:rsid w:val="00897EE1"/>
    <w:rsid w:val="008A0C2E"/>
    <w:rsid w:val="008A0FE5"/>
    <w:rsid w:val="008A13E3"/>
    <w:rsid w:val="008A16E0"/>
    <w:rsid w:val="008A2607"/>
    <w:rsid w:val="008A2B52"/>
    <w:rsid w:val="008A3486"/>
    <w:rsid w:val="008A3B28"/>
    <w:rsid w:val="008A515E"/>
    <w:rsid w:val="008A6792"/>
    <w:rsid w:val="008A695B"/>
    <w:rsid w:val="008A7A29"/>
    <w:rsid w:val="008B0500"/>
    <w:rsid w:val="008B0A8D"/>
    <w:rsid w:val="008B1CA3"/>
    <w:rsid w:val="008B21CE"/>
    <w:rsid w:val="008B2B8D"/>
    <w:rsid w:val="008B2BD6"/>
    <w:rsid w:val="008B42FE"/>
    <w:rsid w:val="008B4F59"/>
    <w:rsid w:val="008B5891"/>
    <w:rsid w:val="008B5E90"/>
    <w:rsid w:val="008B63A7"/>
    <w:rsid w:val="008B6819"/>
    <w:rsid w:val="008B73CB"/>
    <w:rsid w:val="008B7824"/>
    <w:rsid w:val="008B79C1"/>
    <w:rsid w:val="008B7E8C"/>
    <w:rsid w:val="008C29C3"/>
    <w:rsid w:val="008C304C"/>
    <w:rsid w:val="008C3197"/>
    <w:rsid w:val="008C4AC3"/>
    <w:rsid w:val="008C6377"/>
    <w:rsid w:val="008C6422"/>
    <w:rsid w:val="008C651E"/>
    <w:rsid w:val="008C7BB8"/>
    <w:rsid w:val="008D0852"/>
    <w:rsid w:val="008D0B36"/>
    <w:rsid w:val="008D0D47"/>
    <w:rsid w:val="008D0E4B"/>
    <w:rsid w:val="008D0E82"/>
    <w:rsid w:val="008D13F6"/>
    <w:rsid w:val="008D176D"/>
    <w:rsid w:val="008D3914"/>
    <w:rsid w:val="008D3ACB"/>
    <w:rsid w:val="008D3E12"/>
    <w:rsid w:val="008D48F0"/>
    <w:rsid w:val="008D555A"/>
    <w:rsid w:val="008D5842"/>
    <w:rsid w:val="008D5C9E"/>
    <w:rsid w:val="008D5F42"/>
    <w:rsid w:val="008D619A"/>
    <w:rsid w:val="008D6B4F"/>
    <w:rsid w:val="008D7A77"/>
    <w:rsid w:val="008E11B1"/>
    <w:rsid w:val="008E2087"/>
    <w:rsid w:val="008E2955"/>
    <w:rsid w:val="008E2B48"/>
    <w:rsid w:val="008E2D10"/>
    <w:rsid w:val="008E3701"/>
    <w:rsid w:val="008E3A3C"/>
    <w:rsid w:val="008E3B8F"/>
    <w:rsid w:val="008E4132"/>
    <w:rsid w:val="008E45ED"/>
    <w:rsid w:val="008E6725"/>
    <w:rsid w:val="008E696D"/>
    <w:rsid w:val="008E7468"/>
    <w:rsid w:val="008F0009"/>
    <w:rsid w:val="008F002D"/>
    <w:rsid w:val="008F044C"/>
    <w:rsid w:val="008F0992"/>
    <w:rsid w:val="008F0FB4"/>
    <w:rsid w:val="008F21F8"/>
    <w:rsid w:val="008F338B"/>
    <w:rsid w:val="008F36FB"/>
    <w:rsid w:val="008F3784"/>
    <w:rsid w:val="008F4269"/>
    <w:rsid w:val="008F4596"/>
    <w:rsid w:val="008F46BB"/>
    <w:rsid w:val="008F4A46"/>
    <w:rsid w:val="008F4EC5"/>
    <w:rsid w:val="008F4F70"/>
    <w:rsid w:val="008F5020"/>
    <w:rsid w:val="008F527A"/>
    <w:rsid w:val="008F6058"/>
    <w:rsid w:val="008F613E"/>
    <w:rsid w:val="008F766B"/>
    <w:rsid w:val="009003F5"/>
    <w:rsid w:val="009010E7"/>
    <w:rsid w:val="009010F8"/>
    <w:rsid w:val="0090114C"/>
    <w:rsid w:val="009017BA"/>
    <w:rsid w:val="0090251D"/>
    <w:rsid w:val="00902602"/>
    <w:rsid w:val="009028CC"/>
    <w:rsid w:val="00904861"/>
    <w:rsid w:val="00904CAF"/>
    <w:rsid w:val="00905335"/>
    <w:rsid w:val="00905346"/>
    <w:rsid w:val="009057D5"/>
    <w:rsid w:val="00905E88"/>
    <w:rsid w:val="0090653A"/>
    <w:rsid w:val="00906606"/>
    <w:rsid w:val="0090710D"/>
    <w:rsid w:val="0090712B"/>
    <w:rsid w:val="00907AA4"/>
    <w:rsid w:val="00907C0C"/>
    <w:rsid w:val="00911601"/>
    <w:rsid w:val="00912FCD"/>
    <w:rsid w:val="00913558"/>
    <w:rsid w:val="009139E8"/>
    <w:rsid w:val="00914BAF"/>
    <w:rsid w:val="00914DE8"/>
    <w:rsid w:val="00914F5F"/>
    <w:rsid w:val="00915CA3"/>
    <w:rsid w:val="00915E74"/>
    <w:rsid w:val="009167C4"/>
    <w:rsid w:val="00916CAC"/>
    <w:rsid w:val="00916D3A"/>
    <w:rsid w:val="0091739F"/>
    <w:rsid w:val="0092025B"/>
    <w:rsid w:val="00920C2A"/>
    <w:rsid w:val="00920D95"/>
    <w:rsid w:val="009210E7"/>
    <w:rsid w:val="00921104"/>
    <w:rsid w:val="00921270"/>
    <w:rsid w:val="00921C0A"/>
    <w:rsid w:val="00923D4C"/>
    <w:rsid w:val="00924B69"/>
    <w:rsid w:val="00924E64"/>
    <w:rsid w:val="00924E72"/>
    <w:rsid w:val="009253FE"/>
    <w:rsid w:val="0092541A"/>
    <w:rsid w:val="0092597A"/>
    <w:rsid w:val="00925A90"/>
    <w:rsid w:val="0092733E"/>
    <w:rsid w:val="0092760E"/>
    <w:rsid w:val="009276EF"/>
    <w:rsid w:val="00930118"/>
    <w:rsid w:val="00930ABF"/>
    <w:rsid w:val="00930CE1"/>
    <w:rsid w:val="00930D8E"/>
    <w:rsid w:val="009310DA"/>
    <w:rsid w:val="009311A6"/>
    <w:rsid w:val="009312B5"/>
    <w:rsid w:val="009313E9"/>
    <w:rsid w:val="0093239E"/>
    <w:rsid w:val="00933214"/>
    <w:rsid w:val="00935BED"/>
    <w:rsid w:val="00936398"/>
    <w:rsid w:val="0093661C"/>
    <w:rsid w:val="009369C1"/>
    <w:rsid w:val="00937793"/>
    <w:rsid w:val="00937ACC"/>
    <w:rsid w:val="00937B07"/>
    <w:rsid w:val="00937E87"/>
    <w:rsid w:val="00940160"/>
    <w:rsid w:val="00940C52"/>
    <w:rsid w:val="00941D64"/>
    <w:rsid w:val="00941FBC"/>
    <w:rsid w:val="009427FD"/>
    <w:rsid w:val="00943C45"/>
    <w:rsid w:val="00944152"/>
    <w:rsid w:val="0094429C"/>
    <w:rsid w:val="00944F48"/>
    <w:rsid w:val="00945786"/>
    <w:rsid w:val="00945EF0"/>
    <w:rsid w:val="009465A0"/>
    <w:rsid w:val="009465A5"/>
    <w:rsid w:val="00946DC8"/>
    <w:rsid w:val="00947052"/>
    <w:rsid w:val="00947575"/>
    <w:rsid w:val="009505C4"/>
    <w:rsid w:val="009521BF"/>
    <w:rsid w:val="009522AE"/>
    <w:rsid w:val="00952614"/>
    <w:rsid w:val="00953C8C"/>
    <w:rsid w:val="00954531"/>
    <w:rsid w:val="009553E6"/>
    <w:rsid w:val="00955569"/>
    <w:rsid w:val="009565CD"/>
    <w:rsid w:val="009566C0"/>
    <w:rsid w:val="009569B6"/>
    <w:rsid w:val="0095735A"/>
    <w:rsid w:val="0095747D"/>
    <w:rsid w:val="0096064B"/>
    <w:rsid w:val="00961489"/>
    <w:rsid w:val="009618C8"/>
    <w:rsid w:val="00961AAC"/>
    <w:rsid w:val="00961FB4"/>
    <w:rsid w:val="00962CC3"/>
    <w:rsid w:val="009631B8"/>
    <w:rsid w:val="0096372E"/>
    <w:rsid w:val="00963F00"/>
    <w:rsid w:val="00963F60"/>
    <w:rsid w:val="00964092"/>
    <w:rsid w:val="0096477C"/>
    <w:rsid w:val="0096553B"/>
    <w:rsid w:val="00967832"/>
    <w:rsid w:val="009678A7"/>
    <w:rsid w:val="00970571"/>
    <w:rsid w:val="00970625"/>
    <w:rsid w:val="009709D0"/>
    <w:rsid w:val="009710C2"/>
    <w:rsid w:val="009720CA"/>
    <w:rsid w:val="0097229F"/>
    <w:rsid w:val="0097266F"/>
    <w:rsid w:val="009726D6"/>
    <w:rsid w:val="00972B00"/>
    <w:rsid w:val="00972C92"/>
    <w:rsid w:val="0097346D"/>
    <w:rsid w:val="00973741"/>
    <w:rsid w:val="00973CAD"/>
    <w:rsid w:val="00973EE3"/>
    <w:rsid w:val="0097409E"/>
    <w:rsid w:val="0097501B"/>
    <w:rsid w:val="00975359"/>
    <w:rsid w:val="00975438"/>
    <w:rsid w:val="0097634B"/>
    <w:rsid w:val="0097697B"/>
    <w:rsid w:val="00976D7D"/>
    <w:rsid w:val="00977814"/>
    <w:rsid w:val="00977D95"/>
    <w:rsid w:val="00981227"/>
    <w:rsid w:val="009819DE"/>
    <w:rsid w:val="00981FB6"/>
    <w:rsid w:val="00983086"/>
    <w:rsid w:val="009837F3"/>
    <w:rsid w:val="00983826"/>
    <w:rsid w:val="00983F0D"/>
    <w:rsid w:val="00984D18"/>
    <w:rsid w:val="00985913"/>
    <w:rsid w:val="0098681E"/>
    <w:rsid w:val="00986834"/>
    <w:rsid w:val="009871BB"/>
    <w:rsid w:val="009874B4"/>
    <w:rsid w:val="0099006D"/>
    <w:rsid w:val="00991945"/>
    <w:rsid w:val="00991C11"/>
    <w:rsid w:val="00992E83"/>
    <w:rsid w:val="00992F44"/>
    <w:rsid w:val="00993E97"/>
    <w:rsid w:val="00994061"/>
    <w:rsid w:val="00994231"/>
    <w:rsid w:val="0099458D"/>
    <w:rsid w:val="00996073"/>
    <w:rsid w:val="009960E8"/>
    <w:rsid w:val="00996180"/>
    <w:rsid w:val="00996454"/>
    <w:rsid w:val="00996A57"/>
    <w:rsid w:val="0099714C"/>
    <w:rsid w:val="009971E9"/>
    <w:rsid w:val="009A0454"/>
    <w:rsid w:val="009A06D3"/>
    <w:rsid w:val="009A0D21"/>
    <w:rsid w:val="009A25E5"/>
    <w:rsid w:val="009A26DF"/>
    <w:rsid w:val="009A3281"/>
    <w:rsid w:val="009A32E2"/>
    <w:rsid w:val="009A3CE8"/>
    <w:rsid w:val="009A40F0"/>
    <w:rsid w:val="009A458D"/>
    <w:rsid w:val="009A53EA"/>
    <w:rsid w:val="009A5F51"/>
    <w:rsid w:val="009A65AF"/>
    <w:rsid w:val="009A67BC"/>
    <w:rsid w:val="009A6E99"/>
    <w:rsid w:val="009A6FD0"/>
    <w:rsid w:val="009A7522"/>
    <w:rsid w:val="009B0532"/>
    <w:rsid w:val="009B0866"/>
    <w:rsid w:val="009B1101"/>
    <w:rsid w:val="009B13A0"/>
    <w:rsid w:val="009B1556"/>
    <w:rsid w:val="009B1A3F"/>
    <w:rsid w:val="009B1B11"/>
    <w:rsid w:val="009B1C3F"/>
    <w:rsid w:val="009B1E7E"/>
    <w:rsid w:val="009B2396"/>
    <w:rsid w:val="009B3D33"/>
    <w:rsid w:val="009B4A1B"/>
    <w:rsid w:val="009B58DD"/>
    <w:rsid w:val="009B60E5"/>
    <w:rsid w:val="009B66CB"/>
    <w:rsid w:val="009B6E6F"/>
    <w:rsid w:val="009B6F15"/>
    <w:rsid w:val="009B738B"/>
    <w:rsid w:val="009B7D41"/>
    <w:rsid w:val="009C0327"/>
    <w:rsid w:val="009C11F8"/>
    <w:rsid w:val="009C123F"/>
    <w:rsid w:val="009C147F"/>
    <w:rsid w:val="009C218D"/>
    <w:rsid w:val="009C21EB"/>
    <w:rsid w:val="009C231C"/>
    <w:rsid w:val="009C2893"/>
    <w:rsid w:val="009C2BE5"/>
    <w:rsid w:val="009C2CF5"/>
    <w:rsid w:val="009C338C"/>
    <w:rsid w:val="009C37B2"/>
    <w:rsid w:val="009C4A8F"/>
    <w:rsid w:val="009C5179"/>
    <w:rsid w:val="009C5213"/>
    <w:rsid w:val="009C52A7"/>
    <w:rsid w:val="009C63AE"/>
    <w:rsid w:val="009C6FDB"/>
    <w:rsid w:val="009C763B"/>
    <w:rsid w:val="009C7F3A"/>
    <w:rsid w:val="009D0239"/>
    <w:rsid w:val="009D0293"/>
    <w:rsid w:val="009D0DDB"/>
    <w:rsid w:val="009D1BDF"/>
    <w:rsid w:val="009D1D24"/>
    <w:rsid w:val="009D2710"/>
    <w:rsid w:val="009D2CF9"/>
    <w:rsid w:val="009D30EC"/>
    <w:rsid w:val="009D326A"/>
    <w:rsid w:val="009D39B3"/>
    <w:rsid w:val="009D40E9"/>
    <w:rsid w:val="009D459A"/>
    <w:rsid w:val="009D481D"/>
    <w:rsid w:val="009D5102"/>
    <w:rsid w:val="009D5C77"/>
    <w:rsid w:val="009D623D"/>
    <w:rsid w:val="009D699E"/>
    <w:rsid w:val="009D69D4"/>
    <w:rsid w:val="009D72C9"/>
    <w:rsid w:val="009E1880"/>
    <w:rsid w:val="009E1E76"/>
    <w:rsid w:val="009E1F63"/>
    <w:rsid w:val="009E24C9"/>
    <w:rsid w:val="009E369E"/>
    <w:rsid w:val="009E3F66"/>
    <w:rsid w:val="009E4290"/>
    <w:rsid w:val="009E4B88"/>
    <w:rsid w:val="009E5AA8"/>
    <w:rsid w:val="009E651A"/>
    <w:rsid w:val="009E6B1B"/>
    <w:rsid w:val="009F051C"/>
    <w:rsid w:val="009F0A92"/>
    <w:rsid w:val="009F0E6C"/>
    <w:rsid w:val="009F15FD"/>
    <w:rsid w:val="009F190D"/>
    <w:rsid w:val="009F2CA9"/>
    <w:rsid w:val="009F2D6A"/>
    <w:rsid w:val="009F40A4"/>
    <w:rsid w:val="009F6AB3"/>
    <w:rsid w:val="009F6BE8"/>
    <w:rsid w:val="009F6E01"/>
    <w:rsid w:val="009F7705"/>
    <w:rsid w:val="009F794A"/>
    <w:rsid w:val="009F7966"/>
    <w:rsid w:val="009F7CCC"/>
    <w:rsid w:val="009F7D5A"/>
    <w:rsid w:val="00A00012"/>
    <w:rsid w:val="00A00107"/>
    <w:rsid w:val="00A00A3E"/>
    <w:rsid w:val="00A011BA"/>
    <w:rsid w:val="00A01299"/>
    <w:rsid w:val="00A01CF4"/>
    <w:rsid w:val="00A0218A"/>
    <w:rsid w:val="00A0229D"/>
    <w:rsid w:val="00A0293B"/>
    <w:rsid w:val="00A029B2"/>
    <w:rsid w:val="00A02BF6"/>
    <w:rsid w:val="00A0365C"/>
    <w:rsid w:val="00A03B00"/>
    <w:rsid w:val="00A03C1B"/>
    <w:rsid w:val="00A04E97"/>
    <w:rsid w:val="00A0755C"/>
    <w:rsid w:val="00A11FF8"/>
    <w:rsid w:val="00A12669"/>
    <w:rsid w:val="00A1461C"/>
    <w:rsid w:val="00A14722"/>
    <w:rsid w:val="00A14BE3"/>
    <w:rsid w:val="00A15688"/>
    <w:rsid w:val="00A1770F"/>
    <w:rsid w:val="00A2022D"/>
    <w:rsid w:val="00A20894"/>
    <w:rsid w:val="00A20C8D"/>
    <w:rsid w:val="00A21BE8"/>
    <w:rsid w:val="00A23607"/>
    <w:rsid w:val="00A23691"/>
    <w:rsid w:val="00A23F99"/>
    <w:rsid w:val="00A24006"/>
    <w:rsid w:val="00A2495F"/>
    <w:rsid w:val="00A24D62"/>
    <w:rsid w:val="00A24F50"/>
    <w:rsid w:val="00A25136"/>
    <w:rsid w:val="00A25E0E"/>
    <w:rsid w:val="00A25F75"/>
    <w:rsid w:val="00A2640B"/>
    <w:rsid w:val="00A277E5"/>
    <w:rsid w:val="00A278AA"/>
    <w:rsid w:val="00A27C03"/>
    <w:rsid w:val="00A3068F"/>
    <w:rsid w:val="00A30DA0"/>
    <w:rsid w:val="00A312FB"/>
    <w:rsid w:val="00A31B48"/>
    <w:rsid w:val="00A32471"/>
    <w:rsid w:val="00A32930"/>
    <w:rsid w:val="00A33186"/>
    <w:rsid w:val="00A3397F"/>
    <w:rsid w:val="00A33B40"/>
    <w:rsid w:val="00A33EEC"/>
    <w:rsid w:val="00A3480F"/>
    <w:rsid w:val="00A3493E"/>
    <w:rsid w:val="00A35079"/>
    <w:rsid w:val="00A352B9"/>
    <w:rsid w:val="00A355C3"/>
    <w:rsid w:val="00A35843"/>
    <w:rsid w:val="00A35DE4"/>
    <w:rsid w:val="00A362C9"/>
    <w:rsid w:val="00A365B6"/>
    <w:rsid w:val="00A3687B"/>
    <w:rsid w:val="00A368C0"/>
    <w:rsid w:val="00A36C10"/>
    <w:rsid w:val="00A40D24"/>
    <w:rsid w:val="00A41940"/>
    <w:rsid w:val="00A422E7"/>
    <w:rsid w:val="00A43D3D"/>
    <w:rsid w:val="00A43DEC"/>
    <w:rsid w:val="00A44001"/>
    <w:rsid w:val="00A44D53"/>
    <w:rsid w:val="00A44ECA"/>
    <w:rsid w:val="00A456CF"/>
    <w:rsid w:val="00A46DC5"/>
    <w:rsid w:val="00A474D5"/>
    <w:rsid w:val="00A47F27"/>
    <w:rsid w:val="00A500B6"/>
    <w:rsid w:val="00A50939"/>
    <w:rsid w:val="00A50F4B"/>
    <w:rsid w:val="00A5108D"/>
    <w:rsid w:val="00A51706"/>
    <w:rsid w:val="00A526E1"/>
    <w:rsid w:val="00A52BC2"/>
    <w:rsid w:val="00A52C7F"/>
    <w:rsid w:val="00A5357F"/>
    <w:rsid w:val="00A54376"/>
    <w:rsid w:val="00A54C48"/>
    <w:rsid w:val="00A54D80"/>
    <w:rsid w:val="00A56F63"/>
    <w:rsid w:val="00A600CE"/>
    <w:rsid w:val="00A6055F"/>
    <w:rsid w:val="00A606C0"/>
    <w:rsid w:val="00A60FF6"/>
    <w:rsid w:val="00A618AF"/>
    <w:rsid w:val="00A622B6"/>
    <w:rsid w:val="00A62D62"/>
    <w:rsid w:val="00A642D4"/>
    <w:rsid w:val="00A64EDD"/>
    <w:rsid w:val="00A64F5B"/>
    <w:rsid w:val="00A65870"/>
    <w:rsid w:val="00A65CB7"/>
    <w:rsid w:val="00A6614C"/>
    <w:rsid w:val="00A6619F"/>
    <w:rsid w:val="00A663F8"/>
    <w:rsid w:val="00A673DC"/>
    <w:rsid w:val="00A71136"/>
    <w:rsid w:val="00A71364"/>
    <w:rsid w:val="00A73F3F"/>
    <w:rsid w:val="00A7416A"/>
    <w:rsid w:val="00A74A01"/>
    <w:rsid w:val="00A757AE"/>
    <w:rsid w:val="00A75D21"/>
    <w:rsid w:val="00A75DC1"/>
    <w:rsid w:val="00A75E9C"/>
    <w:rsid w:val="00A76044"/>
    <w:rsid w:val="00A81661"/>
    <w:rsid w:val="00A8206A"/>
    <w:rsid w:val="00A82095"/>
    <w:rsid w:val="00A82606"/>
    <w:rsid w:val="00A82AEC"/>
    <w:rsid w:val="00A83497"/>
    <w:rsid w:val="00A849B7"/>
    <w:rsid w:val="00A84ABD"/>
    <w:rsid w:val="00A853BF"/>
    <w:rsid w:val="00A85458"/>
    <w:rsid w:val="00A85819"/>
    <w:rsid w:val="00A85DA5"/>
    <w:rsid w:val="00A85EBA"/>
    <w:rsid w:val="00A868C5"/>
    <w:rsid w:val="00A87144"/>
    <w:rsid w:val="00A87801"/>
    <w:rsid w:val="00A87A1C"/>
    <w:rsid w:val="00A87B82"/>
    <w:rsid w:val="00A90241"/>
    <w:rsid w:val="00A905DD"/>
    <w:rsid w:val="00A9084C"/>
    <w:rsid w:val="00A90984"/>
    <w:rsid w:val="00A90AC3"/>
    <w:rsid w:val="00A91143"/>
    <w:rsid w:val="00A91300"/>
    <w:rsid w:val="00A917BB"/>
    <w:rsid w:val="00A91BE1"/>
    <w:rsid w:val="00A91DF3"/>
    <w:rsid w:val="00A91E43"/>
    <w:rsid w:val="00A92380"/>
    <w:rsid w:val="00A92A84"/>
    <w:rsid w:val="00A93704"/>
    <w:rsid w:val="00A93C77"/>
    <w:rsid w:val="00A9403D"/>
    <w:rsid w:val="00A942BD"/>
    <w:rsid w:val="00A952AB"/>
    <w:rsid w:val="00A97287"/>
    <w:rsid w:val="00AA0572"/>
    <w:rsid w:val="00AA090A"/>
    <w:rsid w:val="00AA118B"/>
    <w:rsid w:val="00AA129C"/>
    <w:rsid w:val="00AA14A4"/>
    <w:rsid w:val="00AA19E1"/>
    <w:rsid w:val="00AA1A3C"/>
    <w:rsid w:val="00AA1D49"/>
    <w:rsid w:val="00AA20BC"/>
    <w:rsid w:val="00AA253D"/>
    <w:rsid w:val="00AA2560"/>
    <w:rsid w:val="00AA2772"/>
    <w:rsid w:val="00AA288A"/>
    <w:rsid w:val="00AA2D4B"/>
    <w:rsid w:val="00AA394A"/>
    <w:rsid w:val="00AA414C"/>
    <w:rsid w:val="00AA4AD1"/>
    <w:rsid w:val="00AA4B25"/>
    <w:rsid w:val="00AA511F"/>
    <w:rsid w:val="00AA57AD"/>
    <w:rsid w:val="00AA63ED"/>
    <w:rsid w:val="00AB0396"/>
    <w:rsid w:val="00AB0EAE"/>
    <w:rsid w:val="00AB1641"/>
    <w:rsid w:val="00AB1B62"/>
    <w:rsid w:val="00AB1DBD"/>
    <w:rsid w:val="00AB24DB"/>
    <w:rsid w:val="00AB25C3"/>
    <w:rsid w:val="00AB2CED"/>
    <w:rsid w:val="00AB311D"/>
    <w:rsid w:val="00AB31AB"/>
    <w:rsid w:val="00AB3A6B"/>
    <w:rsid w:val="00AB4017"/>
    <w:rsid w:val="00AB41E7"/>
    <w:rsid w:val="00AB4917"/>
    <w:rsid w:val="00AB5578"/>
    <w:rsid w:val="00AB55E7"/>
    <w:rsid w:val="00AB5E25"/>
    <w:rsid w:val="00AB6D91"/>
    <w:rsid w:val="00AB714F"/>
    <w:rsid w:val="00AB7C28"/>
    <w:rsid w:val="00AB7FF7"/>
    <w:rsid w:val="00AC0CDD"/>
    <w:rsid w:val="00AC1AE6"/>
    <w:rsid w:val="00AC326B"/>
    <w:rsid w:val="00AC3457"/>
    <w:rsid w:val="00AC376C"/>
    <w:rsid w:val="00AC3C19"/>
    <w:rsid w:val="00AC4C7B"/>
    <w:rsid w:val="00AC4DEE"/>
    <w:rsid w:val="00AC55E7"/>
    <w:rsid w:val="00AC5ED8"/>
    <w:rsid w:val="00AC60B3"/>
    <w:rsid w:val="00AC6893"/>
    <w:rsid w:val="00AC71BD"/>
    <w:rsid w:val="00AC7298"/>
    <w:rsid w:val="00AC7896"/>
    <w:rsid w:val="00AC7AD5"/>
    <w:rsid w:val="00AC7E04"/>
    <w:rsid w:val="00AD0FB9"/>
    <w:rsid w:val="00AD138A"/>
    <w:rsid w:val="00AD1B40"/>
    <w:rsid w:val="00AD1E45"/>
    <w:rsid w:val="00AD22EC"/>
    <w:rsid w:val="00AD2846"/>
    <w:rsid w:val="00AD2DCA"/>
    <w:rsid w:val="00AD3507"/>
    <w:rsid w:val="00AD3581"/>
    <w:rsid w:val="00AD3ECA"/>
    <w:rsid w:val="00AD3F4E"/>
    <w:rsid w:val="00AD6616"/>
    <w:rsid w:val="00AD7DCE"/>
    <w:rsid w:val="00AE036C"/>
    <w:rsid w:val="00AE08D2"/>
    <w:rsid w:val="00AE0C8C"/>
    <w:rsid w:val="00AE2235"/>
    <w:rsid w:val="00AE3E18"/>
    <w:rsid w:val="00AE4FD4"/>
    <w:rsid w:val="00AE52FA"/>
    <w:rsid w:val="00AE58B7"/>
    <w:rsid w:val="00AE5AF0"/>
    <w:rsid w:val="00AE62BD"/>
    <w:rsid w:val="00AE66EB"/>
    <w:rsid w:val="00AE6E71"/>
    <w:rsid w:val="00AE7C2D"/>
    <w:rsid w:val="00AE7D58"/>
    <w:rsid w:val="00AE7F37"/>
    <w:rsid w:val="00AF00EF"/>
    <w:rsid w:val="00AF067C"/>
    <w:rsid w:val="00AF06E0"/>
    <w:rsid w:val="00AF2CD1"/>
    <w:rsid w:val="00AF3138"/>
    <w:rsid w:val="00AF3294"/>
    <w:rsid w:val="00AF36F9"/>
    <w:rsid w:val="00AF3F13"/>
    <w:rsid w:val="00AF3F29"/>
    <w:rsid w:val="00AF46F3"/>
    <w:rsid w:val="00AF4C87"/>
    <w:rsid w:val="00AF5080"/>
    <w:rsid w:val="00AF5421"/>
    <w:rsid w:val="00AF563F"/>
    <w:rsid w:val="00AF578C"/>
    <w:rsid w:val="00AF66B1"/>
    <w:rsid w:val="00AF7324"/>
    <w:rsid w:val="00AF7BD6"/>
    <w:rsid w:val="00AF7DA0"/>
    <w:rsid w:val="00B001BD"/>
    <w:rsid w:val="00B01680"/>
    <w:rsid w:val="00B018B4"/>
    <w:rsid w:val="00B01A10"/>
    <w:rsid w:val="00B043A1"/>
    <w:rsid w:val="00B04B45"/>
    <w:rsid w:val="00B0527D"/>
    <w:rsid w:val="00B059B3"/>
    <w:rsid w:val="00B05D2A"/>
    <w:rsid w:val="00B064F2"/>
    <w:rsid w:val="00B06736"/>
    <w:rsid w:val="00B0681F"/>
    <w:rsid w:val="00B0698C"/>
    <w:rsid w:val="00B06CCA"/>
    <w:rsid w:val="00B07163"/>
    <w:rsid w:val="00B07DB1"/>
    <w:rsid w:val="00B10DD3"/>
    <w:rsid w:val="00B110CD"/>
    <w:rsid w:val="00B11380"/>
    <w:rsid w:val="00B125CC"/>
    <w:rsid w:val="00B1301D"/>
    <w:rsid w:val="00B130CE"/>
    <w:rsid w:val="00B13782"/>
    <w:rsid w:val="00B13F15"/>
    <w:rsid w:val="00B14124"/>
    <w:rsid w:val="00B144A1"/>
    <w:rsid w:val="00B14C2D"/>
    <w:rsid w:val="00B14C2F"/>
    <w:rsid w:val="00B156CC"/>
    <w:rsid w:val="00B15B3C"/>
    <w:rsid w:val="00B15C83"/>
    <w:rsid w:val="00B16682"/>
    <w:rsid w:val="00B16C1A"/>
    <w:rsid w:val="00B16D1E"/>
    <w:rsid w:val="00B16E8F"/>
    <w:rsid w:val="00B17FDB"/>
    <w:rsid w:val="00B20ECB"/>
    <w:rsid w:val="00B216D4"/>
    <w:rsid w:val="00B2198A"/>
    <w:rsid w:val="00B22287"/>
    <w:rsid w:val="00B22B40"/>
    <w:rsid w:val="00B22CD6"/>
    <w:rsid w:val="00B22E07"/>
    <w:rsid w:val="00B23067"/>
    <w:rsid w:val="00B23CA7"/>
    <w:rsid w:val="00B23D20"/>
    <w:rsid w:val="00B23DA2"/>
    <w:rsid w:val="00B2418C"/>
    <w:rsid w:val="00B248C2"/>
    <w:rsid w:val="00B24E10"/>
    <w:rsid w:val="00B26453"/>
    <w:rsid w:val="00B26968"/>
    <w:rsid w:val="00B27816"/>
    <w:rsid w:val="00B27A12"/>
    <w:rsid w:val="00B27E0B"/>
    <w:rsid w:val="00B31507"/>
    <w:rsid w:val="00B3341E"/>
    <w:rsid w:val="00B33632"/>
    <w:rsid w:val="00B33746"/>
    <w:rsid w:val="00B338A6"/>
    <w:rsid w:val="00B33B47"/>
    <w:rsid w:val="00B33C35"/>
    <w:rsid w:val="00B34000"/>
    <w:rsid w:val="00B340CF"/>
    <w:rsid w:val="00B34407"/>
    <w:rsid w:val="00B34946"/>
    <w:rsid w:val="00B3512C"/>
    <w:rsid w:val="00B355B9"/>
    <w:rsid w:val="00B35C9E"/>
    <w:rsid w:val="00B35D7E"/>
    <w:rsid w:val="00B37768"/>
    <w:rsid w:val="00B379BE"/>
    <w:rsid w:val="00B416AD"/>
    <w:rsid w:val="00B42433"/>
    <w:rsid w:val="00B42499"/>
    <w:rsid w:val="00B43297"/>
    <w:rsid w:val="00B4329B"/>
    <w:rsid w:val="00B43DDF"/>
    <w:rsid w:val="00B44667"/>
    <w:rsid w:val="00B46BC1"/>
    <w:rsid w:val="00B471D9"/>
    <w:rsid w:val="00B47780"/>
    <w:rsid w:val="00B47D7D"/>
    <w:rsid w:val="00B530E4"/>
    <w:rsid w:val="00B5385E"/>
    <w:rsid w:val="00B541F2"/>
    <w:rsid w:val="00B556D8"/>
    <w:rsid w:val="00B557E2"/>
    <w:rsid w:val="00B56164"/>
    <w:rsid w:val="00B56D21"/>
    <w:rsid w:val="00B575D3"/>
    <w:rsid w:val="00B57A43"/>
    <w:rsid w:val="00B609CF"/>
    <w:rsid w:val="00B60BA4"/>
    <w:rsid w:val="00B615E1"/>
    <w:rsid w:val="00B61644"/>
    <w:rsid w:val="00B61966"/>
    <w:rsid w:val="00B63087"/>
    <w:rsid w:val="00B6456F"/>
    <w:rsid w:val="00B65BBE"/>
    <w:rsid w:val="00B665FC"/>
    <w:rsid w:val="00B6785A"/>
    <w:rsid w:val="00B67EF7"/>
    <w:rsid w:val="00B70966"/>
    <w:rsid w:val="00B709CD"/>
    <w:rsid w:val="00B70B61"/>
    <w:rsid w:val="00B70C8D"/>
    <w:rsid w:val="00B713A2"/>
    <w:rsid w:val="00B7150E"/>
    <w:rsid w:val="00B72EFD"/>
    <w:rsid w:val="00B73903"/>
    <w:rsid w:val="00B73F41"/>
    <w:rsid w:val="00B73FB1"/>
    <w:rsid w:val="00B7444B"/>
    <w:rsid w:val="00B754B8"/>
    <w:rsid w:val="00B75634"/>
    <w:rsid w:val="00B76051"/>
    <w:rsid w:val="00B7686C"/>
    <w:rsid w:val="00B76D10"/>
    <w:rsid w:val="00B76E87"/>
    <w:rsid w:val="00B76F5A"/>
    <w:rsid w:val="00B77378"/>
    <w:rsid w:val="00B7740A"/>
    <w:rsid w:val="00B7776D"/>
    <w:rsid w:val="00B801CC"/>
    <w:rsid w:val="00B802CC"/>
    <w:rsid w:val="00B80705"/>
    <w:rsid w:val="00B8101B"/>
    <w:rsid w:val="00B8121F"/>
    <w:rsid w:val="00B81625"/>
    <w:rsid w:val="00B82435"/>
    <w:rsid w:val="00B834DE"/>
    <w:rsid w:val="00B83C4A"/>
    <w:rsid w:val="00B8449C"/>
    <w:rsid w:val="00B853EE"/>
    <w:rsid w:val="00B86673"/>
    <w:rsid w:val="00B868BC"/>
    <w:rsid w:val="00B86941"/>
    <w:rsid w:val="00B876B3"/>
    <w:rsid w:val="00B878DE"/>
    <w:rsid w:val="00B900EF"/>
    <w:rsid w:val="00B90388"/>
    <w:rsid w:val="00B91BB5"/>
    <w:rsid w:val="00B91EF1"/>
    <w:rsid w:val="00B927FF"/>
    <w:rsid w:val="00B92FC4"/>
    <w:rsid w:val="00B935BC"/>
    <w:rsid w:val="00B93784"/>
    <w:rsid w:val="00B93C8F"/>
    <w:rsid w:val="00B9404A"/>
    <w:rsid w:val="00B943F0"/>
    <w:rsid w:val="00B94AC0"/>
    <w:rsid w:val="00B95714"/>
    <w:rsid w:val="00B961C9"/>
    <w:rsid w:val="00B961E5"/>
    <w:rsid w:val="00B9699E"/>
    <w:rsid w:val="00B96BD7"/>
    <w:rsid w:val="00B97ED5"/>
    <w:rsid w:val="00B97EFD"/>
    <w:rsid w:val="00BA02D4"/>
    <w:rsid w:val="00BA0467"/>
    <w:rsid w:val="00BA06C1"/>
    <w:rsid w:val="00BA0C11"/>
    <w:rsid w:val="00BA0C7D"/>
    <w:rsid w:val="00BA0D6D"/>
    <w:rsid w:val="00BA161F"/>
    <w:rsid w:val="00BA1789"/>
    <w:rsid w:val="00BA1A7A"/>
    <w:rsid w:val="00BA26DA"/>
    <w:rsid w:val="00BA46DD"/>
    <w:rsid w:val="00BA47D3"/>
    <w:rsid w:val="00BA4F98"/>
    <w:rsid w:val="00BA54B7"/>
    <w:rsid w:val="00BA5618"/>
    <w:rsid w:val="00BA78C3"/>
    <w:rsid w:val="00BB1826"/>
    <w:rsid w:val="00BB196F"/>
    <w:rsid w:val="00BB2AB0"/>
    <w:rsid w:val="00BB3046"/>
    <w:rsid w:val="00BB3064"/>
    <w:rsid w:val="00BB30BC"/>
    <w:rsid w:val="00BB3734"/>
    <w:rsid w:val="00BB3B6B"/>
    <w:rsid w:val="00BB42C2"/>
    <w:rsid w:val="00BB4481"/>
    <w:rsid w:val="00BB5F3D"/>
    <w:rsid w:val="00BB65A6"/>
    <w:rsid w:val="00BB6710"/>
    <w:rsid w:val="00BB6FB1"/>
    <w:rsid w:val="00BC0116"/>
    <w:rsid w:val="00BC01EF"/>
    <w:rsid w:val="00BC0280"/>
    <w:rsid w:val="00BC181C"/>
    <w:rsid w:val="00BC1949"/>
    <w:rsid w:val="00BC2140"/>
    <w:rsid w:val="00BC3DAB"/>
    <w:rsid w:val="00BC5568"/>
    <w:rsid w:val="00BC57EB"/>
    <w:rsid w:val="00BC5C18"/>
    <w:rsid w:val="00BC5E7A"/>
    <w:rsid w:val="00BC6C56"/>
    <w:rsid w:val="00BC774C"/>
    <w:rsid w:val="00BC7E48"/>
    <w:rsid w:val="00BD0BB6"/>
    <w:rsid w:val="00BD0C7B"/>
    <w:rsid w:val="00BD0DA0"/>
    <w:rsid w:val="00BD138A"/>
    <w:rsid w:val="00BD2179"/>
    <w:rsid w:val="00BD2854"/>
    <w:rsid w:val="00BD2B82"/>
    <w:rsid w:val="00BD2C71"/>
    <w:rsid w:val="00BD2E1C"/>
    <w:rsid w:val="00BD38B0"/>
    <w:rsid w:val="00BD3ACE"/>
    <w:rsid w:val="00BD5333"/>
    <w:rsid w:val="00BD5556"/>
    <w:rsid w:val="00BD70CF"/>
    <w:rsid w:val="00BE1393"/>
    <w:rsid w:val="00BE1C26"/>
    <w:rsid w:val="00BE2982"/>
    <w:rsid w:val="00BE29DD"/>
    <w:rsid w:val="00BE2A93"/>
    <w:rsid w:val="00BE2F50"/>
    <w:rsid w:val="00BE30CC"/>
    <w:rsid w:val="00BE47EF"/>
    <w:rsid w:val="00BE4B2A"/>
    <w:rsid w:val="00BE52EF"/>
    <w:rsid w:val="00BE54C0"/>
    <w:rsid w:val="00BF0F30"/>
    <w:rsid w:val="00BF10D1"/>
    <w:rsid w:val="00BF1871"/>
    <w:rsid w:val="00BF2404"/>
    <w:rsid w:val="00BF2582"/>
    <w:rsid w:val="00BF2AC8"/>
    <w:rsid w:val="00BF4559"/>
    <w:rsid w:val="00BF487F"/>
    <w:rsid w:val="00BF4C3B"/>
    <w:rsid w:val="00BF4E4A"/>
    <w:rsid w:val="00BF55D8"/>
    <w:rsid w:val="00BF6741"/>
    <w:rsid w:val="00BF6C4A"/>
    <w:rsid w:val="00BF6DB4"/>
    <w:rsid w:val="00BF7DFF"/>
    <w:rsid w:val="00C00BD5"/>
    <w:rsid w:val="00C011D9"/>
    <w:rsid w:val="00C01B8A"/>
    <w:rsid w:val="00C02497"/>
    <w:rsid w:val="00C029F4"/>
    <w:rsid w:val="00C0339D"/>
    <w:rsid w:val="00C0343E"/>
    <w:rsid w:val="00C03A75"/>
    <w:rsid w:val="00C03AFC"/>
    <w:rsid w:val="00C0435A"/>
    <w:rsid w:val="00C04522"/>
    <w:rsid w:val="00C04789"/>
    <w:rsid w:val="00C04AD6"/>
    <w:rsid w:val="00C04F1F"/>
    <w:rsid w:val="00C04FBA"/>
    <w:rsid w:val="00C05BA5"/>
    <w:rsid w:val="00C07BFD"/>
    <w:rsid w:val="00C07DA6"/>
    <w:rsid w:val="00C104A3"/>
    <w:rsid w:val="00C11054"/>
    <w:rsid w:val="00C116F2"/>
    <w:rsid w:val="00C132FE"/>
    <w:rsid w:val="00C133C0"/>
    <w:rsid w:val="00C1384D"/>
    <w:rsid w:val="00C13988"/>
    <w:rsid w:val="00C141DF"/>
    <w:rsid w:val="00C1460F"/>
    <w:rsid w:val="00C1488F"/>
    <w:rsid w:val="00C14B04"/>
    <w:rsid w:val="00C152C9"/>
    <w:rsid w:val="00C1608C"/>
    <w:rsid w:val="00C16A25"/>
    <w:rsid w:val="00C16D5D"/>
    <w:rsid w:val="00C176AD"/>
    <w:rsid w:val="00C20901"/>
    <w:rsid w:val="00C20CF5"/>
    <w:rsid w:val="00C2204C"/>
    <w:rsid w:val="00C22EAF"/>
    <w:rsid w:val="00C23D09"/>
    <w:rsid w:val="00C23FFA"/>
    <w:rsid w:val="00C24CC8"/>
    <w:rsid w:val="00C25BB5"/>
    <w:rsid w:val="00C261B5"/>
    <w:rsid w:val="00C26D48"/>
    <w:rsid w:val="00C26F20"/>
    <w:rsid w:val="00C27D5C"/>
    <w:rsid w:val="00C30762"/>
    <w:rsid w:val="00C30879"/>
    <w:rsid w:val="00C30D32"/>
    <w:rsid w:val="00C30FD7"/>
    <w:rsid w:val="00C31A80"/>
    <w:rsid w:val="00C31B03"/>
    <w:rsid w:val="00C32A47"/>
    <w:rsid w:val="00C32DF1"/>
    <w:rsid w:val="00C331AC"/>
    <w:rsid w:val="00C3366F"/>
    <w:rsid w:val="00C33ADA"/>
    <w:rsid w:val="00C33AE7"/>
    <w:rsid w:val="00C33DD2"/>
    <w:rsid w:val="00C34288"/>
    <w:rsid w:val="00C34DAA"/>
    <w:rsid w:val="00C3501A"/>
    <w:rsid w:val="00C36FD3"/>
    <w:rsid w:val="00C371C8"/>
    <w:rsid w:val="00C4014D"/>
    <w:rsid w:val="00C416A0"/>
    <w:rsid w:val="00C4242C"/>
    <w:rsid w:val="00C443A9"/>
    <w:rsid w:val="00C450E5"/>
    <w:rsid w:val="00C451F2"/>
    <w:rsid w:val="00C457E0"/>
    <w:rsid w:val="00C45BB8"/>
    <w:rsid w:val="00C46540"/>
    <w:rsid w:val="00C46C8A"/>
    <w:rsid w:val="00C46F78"/>
    <w:rsid w:val="00C47071"/>
    <w:rsid w:val="00C47619"/>
    <w:rsid w:val="00C47D8D"/>
    <w:rsid w:val="00C5100E"/>
    <w:rsid w:val="00C51297"/>
    <w:rsid w:val="00C514B1"/>
    <w:rsid w:val="00C52B8C"/>
    <w:rsid w:val="00C53CAC"/>
    <w:rsid w:val="00C551F0"/>
    <w:rsid w:val="00C560A2"/>
    <w:rsid w:val="00C560AC"/>
    <w:rsid w:val="00C56241"/>
    <w:rsid w:val="00C567F6"/>
    <w:rsid w:val="00C577FC"/>
    <w:rsid w:val="00C5785F"/>
    <w:rsid w:val="00C6077C"/>
    <w:rsid w:val="00C60B1F"/>
    <w:rsid w:val="00C60CCB"/>
    <w:rsid w:val="00C6208C"/>
    <w:rsid w:val="00C6409E"/>
    <w:rsid w:val="00C640F9"/>
    <w:rsid w:val="00C64A20"/>
    <w:rsid w:val="00C64CEF"/>
    <w:rsid w:val="00C654D8"/>
    <w:rsid w:val="00C664B8"/>
    <w:rsid w:val="00C6680E"/>
    <w:rsid w:val="00C6792C"/>
    <w:rsid w:val="00C67B45"/>
    <w:rsid w:val="00C70842"/>
    <w:rsid w:val="00C70AAD"/>
    <w:rsid w:val="00C720D8"/>
    <w:rsid w:val="00C733B5"/>
    <w:rsid w:val="00C739D9"/>
    <w:rsid w:val="00C739E7"/>
    <w:rsid w:val="00C74BF4"/>
    <w:rsid w:val="00C754E1"/>
    <w:rsid w:val="00C755E6"/>
    <w:rsid w:val="00C76684"/>
    <w:rsid w:val="00C77011"/>
    <w:rsid w:val="00C77208"/>
    <w:rsid w:val="00C772DA"/>
    <w:rsid w:val="00C77FC4"/>
    <w:rsid w:val="00C817D3"/>
    <w:rsid w:val="00C81EEF"/>
    <w:rsid w:val="00C825A5"/>
    <w:rsid w:val="00C82884"/>
    <w:rsid w:val="00C83C21"/>
    <w:rsid w:val="00C84094"/>
    <w:rsid w:val="00C84D9A"/>
    <w:rsid w:val="00C84EA9"/>
    <w:rsid w:val="00C85E2F"/>
    <w:rsid w:val="00C85E59"/>
    <w:rsid w:val="00C8745F"/>
    <w:rsid w:val="00C87B7C"/>
    <w:rsid w:val="00C90057"/>
    <w:rsid w:val="00C90339"/>
    <w:rsid w:val="00C92919"/>
    <w:rsid w:val="00C92B6F"/>
    <w:rsid w:val="00C92F8E"/>
    <w:rsid w:val="00C93427"/>
    <w:rsid w:val="00C94301"/>
    <w:rsid w:val="00C9447B"/>
    <w:rsid w:val="00C95785"/>
    <w:rsid w:val="00C95885"/>
    <w:rsid w:val="00C96D89"/>
    <w:rsid w:val="00C97933"/>
    <w:rsid w:val="00C97A81"/>
    <w:rsid w:val="00C97E88"/>
    <w:rsid w:val="00C97F85"/>
    <w:rsid w:val="00C97FCC"/>
    <w:rsid w:val="00CA0310"/>
    <w:rsid w:val="00CA0FF1"/>
    <w:rsid w:val="00CA2992"/>
    <w:rsid w:val="00CA2D6E"/>
    <w:rsid w:val="00CA34A5"/>
    <w:rsid w:val="00CA372C"/>
    <w:rsid w:val="00CA4925"/>
    <w:rsid w:val="00CA4CB3"/>
    <w:rsid w:val="00CA68AC"/>
    <w:rsid w:val="00CA75BF"/>
    <w:rsid w:val="00CA7639"/>
    <w:rsid w:val="00CB0184"/>
    <w:rsid w:val="00CB01FC"/>
    <w:rsid w:val="00CB03C1"/>
    <w:rsid w:val="00CB161A"/>
    <w:rsid w:val="00CB1A98"/>
    <w:rsid w:val="00CB2D30"/>
    <w:rsid w:val="00CB2DC5"/>
    <w:rsid w:val="00CB2F68"/>
    <w:rsid w:val="00CB3393"/>
    <w:rsid w:val="00CB3F61"/>
    <w:rsid w:val="00CB470B"/>
    <w:rsid w:val="00CB60A6"/>
    <w:rsid w:val="00CB67AB"/>
    <w:rsid w:val="00CB77BC"/>
    <w:rsid w:val="00CB79B6"/>
    <w:rsid w:val="00CB7C42"/>
    <w:rsid w:val="00CC08F1"/>
    <w:rsid w:val="00CC1303"/>
    <w:rsid w:val="00CC1807"/>
    <w:rsid w:val="00CC1BBB"/>
    <w:rsid w:val="00CC20D2"/>
    <w:rsid w:val="00CC2154"/>
    <w:rsid w:val="00CC221A"/>
    <w:rsid w:val="00CC2D70"/>
    <w:rsid w:val="00CC3244"/>
    <w:rsid w:val="00CC3C04"/>
    <w:rsid w:val="00CC50F7"/>
    <w:rsid w:val="00CC52B2"/>
    <w:rsid w:val="00CC55DD"/>
    <w:rsid w:val="00CC5A11"/>
    <w:rsid w:val="00CC61A8"/>
    <w:rsid w:val="00CC6B15"/>
    <w:rsid w:val="00CC7357"/>
    <w:rsid w:val="00CC7427"/>
    <w:rsid w:val="00CD013A"/>
    <w:rsid w:val="00CD0944"/>
    <w:rsid w:val="00CD1D6C"/>
    <w:rsid w:val="00CD2567"/>
    <w:rsid w:val="00CD2EC0"/>
    <w:rsid w:val="00CD3426"/>
    <w:rsid w:val="00CD3B08"/>
    <w:rsid w:val="00CD54FF"/>
    <w:rsid w:val="00CD5760"/>
    <w:rsid w:val="00CD6187"/>
    <w:rsid w:val="00CD75B7"/>
    <w:rsid w:val="00CE01D4"/>
    <w:rsid w:val="00CE08EB"/>
    <w:rsid w:val="00CE108D"/>
    <w:rsid w:val="00CE148B"/>
    <w:rsid w:val="00CE3385"/>
    <w:rsid w:val="00CE33D6"/>
    <w:rsid w:val="00CE36B4"/>
    <w:rsid w:val="00CE399D"/>
    <w:rsid w:val="00CE4785"/>
    <w:rsid w:val="00CE48AE"/>
    <w:rsid w:val="00CE4CB1"/>
    <w:rsid w:val="00CE4E90"/>
    <w:rsid w:val="00CE51D4"/>
    <w:rsid w:val="00CE61C6"/>
    <w:rsid w:val="00CE66EB"/>
    <w:rsid w:val="00CE74ED"/>
    <w:rsid w:val="00CE7A12"/>
    <w:rsid w:val="00CF1A3C"/>
    <w:rsid w:val="00CF1B01"/>
    <w:rsid w:val="00CF1E46"/>
    <w:rsid w:val="00CF30EE"/>
    <w:rsid w:val="00CF33E0"/>
    <w:rsid w:val="00CF3DCF"/>
    <w:rsid w:val="00CF4524"/>
    <w:rsid w:val="00CF4BAF"/>
    <w:rsid w:val="00CF5561"/>
    <w:rsid w:val="00CF5620"/>
    <w:rsid w:val="00CF5A8B"/>
    <w:rsid w:val="00CF6243"/>
    <w:rsid w:val="00CF6A8D"/>
    <w:rsid w:val="00D02971"/>
    <w:rsid w:val="00D03666"/>
    <w:rsid w:val="00D038B1"/>
    <w:rsid w:val="00D03E10"/>
    <w:rsid w:val="00D048C8"/>
    <w:rsid w:val="00D04C6E"/>
    <w:rsid w:val="00D04DBB"/>
    <w:rsid w:val="00D04FD4"/>
    <w:rsid w:val="00D05397"/>
    <w:rsid w:val="00D05452"/>
    <w:rsid w:val="00D073A4"/>
    <w:rsid w:val="00D07A5F"/>
    <w:rsid w:val="00D11C6B"/>
    <w:rsid w:val="00D11FDC"/>
    <w:rsid w:val="00D121F2"/>
    <w:rsid w:val="00D1231B"/>
    <w:rsid w:val="00D12377"/>
    <w:rsid w:val="00D12702"/>
    <w:rsid w:val="00D12D97"/>
    <w:rsid w:val="00D1303C"/>
    <w:rsid w:val="00D1315E"/>
    <w:rsid w:val="00D137BE"/>
    <w:rsid w:val="00D14006"/>
    <w:rsid w:val="00D14999"/>
    <w:rsid w:val="00D155F3"/>
    <w:rsid w:val="00D15CEC"/>
    <w:rsid w:val="00D1654A"/>
    <w:rsid w:val="00D16D46"/>
    <w:rsid w:val="00D16E65"/>
    <w:rsid w:val="00D17EDD"/>
    <w:rsid w:val="00D2011C"/>
    <w:rsid w:val="00D2020D"/>
    <w:rsid w:val="00D204E5"/>
    <w:rsid w:val="00D20BC1"/>
    <w:rsid w:val="00D22096"/>
    <w:rsid w:val="00D22684"/>
    <w:rsid w:val="00D22855"/>
    <w:rsid w:val="00D235CE"/>
    <w:rsid w:val="00D23D44"/>
    <w:rsid w:val="00D2480B"/>
    <w:rsid w:val="00D24B17"/>
    <w:rsid w:val="00D24B4F"/>
    <w:rsid w:val="00D25472"/>
    <w:rsid w:val="00D256CA"/>
    <w:rsid w:val="00D25B2B"/>
    <w:rsid w:val="00D25F9D"/>
    <w:rsid w:val="00D26515"/>
    <w:rsid w:val="00D265C0"/>
    <w:rsid w:val="00D271B6"/>
    <w:rsid w:val="00D276BD"/>
    <w:rsid w:val="00D27C4E"/>
    <w:rsid w:val="00D3046E"/>
    <w:rsid w:val="00D31833"/>
    <w:rsid w:val="00D31CFA"/>
    <w:rsid w:val="00D33264"/>
    <w:rsid w:val="00D337A3"/>
    <w:rsid w:val="00D337CD"/>
    <w:rsid w:val="00D34BC4"/>
    <w:rsid w:val="00D34BED"/>
    <w:rsid w:val="00D351E4"/>
    <w:rsid w:val="00D353B7"/>
    <w:rsid w:val="00D356D3"/>
    <w:rsid w:val="00D3628E"/>
    <w:rsid w:val="00D37337"/>
    <w:rsid w:val="00D3742A"/>
    <w:rsid w:val="00D3758F"/>
    <w:rsid w:val="00D378E9"/>
    <w:rsid w:val="00D37F9E"/>
    <w:rsid w:val="00D40ABE"/>
    <w:rsid w:val="00D40CB7"/>
    <w:rsid w:val="00D40E09"/>
    <w:rsid w:val="00D425AE"/>
    <w:rsid w:val="00D42A9F"/>
    <w:rsid w:val="00D435ED"/>
    <w:rsid w:val="00D43CC8"/>
    <w:rsid w:val="00D45062"/>
    <w:rsid w:val="00D452A5"/>
    <w:rsid w:val="00D45F30"/>
    <w:rsid w:val="00D45F81"/>
    <w:rsid w:val="00D46B26"/>
    <w:rsid w:val="00D47379"/>
    <w:rsid w:val="00D4769B"/>
    <w:rsid w:val="00D479B0"/>
    <w:rsid w:val="00D47F4D"/>
    <w:rsid w:val="00D508F3"/>
    <w:rsid w:val="00D5180A"/>
    <w:rsid w:val="00D51AC2"/>
    <w:rsid w:val="00D51F1B"/>
    <w:rsid w:val="00D5213E"/>
    <w:rsid w:val="00D525DD"/>
    <w:rsid w:val="00D53374"/>
    <w:rsid w:val="00D5369C"/>
    <w:rsid w:val="00D55778"/>
    <w:rsid w:val="00D55824"/>
    <w:rsid w:val="00D559B3"/>
    <w:rsid w:val="00D563ED"/>
    <w:rsid w:val="00D566AA"/>
    <w:rsid w:val="00D56730"/>
    <w:rsid w:val="00D57AC7"/>
    <w:rsid w:val="00D6022F"/>
    <w:rsid w:val="00D61C07"/>
    <w:rsid w:val="00D63CA0"/>
    <w:rsid w:val="00D63E3C"/>
    <w:rsid w:val="00D64891"/>
    <w:rsid w:val="00D649EE"/>
    <w:rsid w:val="00D64B59"/>
    <w:rsid w:val="00D64B9B"/>
    <w:rsid w:val="00D650AF"/>
    <w:rsid w:val="00D65BA6"/>
    <w:rsid w:val="00D66800"/>
    <w:rsid w:val="00D668E0"/>
    <w:rsid w:val="00D709AB"/>
    <w:rsid w:val="00D70FA8"/>
    <w:rsid w:val="00D70FDB"/>
    <w:rsid w:val="00D713BB"/>
    <w:rsid w:val="00D72139"/>
    <w:rsid w:val="00D72169"/>
    <w:rsid w:val="00D72EF6"/>
    <w:rsid w:val="00D737CA"/>
    <w:rsid w:val="00D74151"/>
    <w:rsid w:val="00D74535"/>
    <w:rsid w:val="00D7457E"/>
    <w:rsid w:val="00D74F5B"/>
    <w:rsid w:val="00D75A12"/>
    <w:rsid w:val="00D7639D"/>
    <w:rsid w:val="00D76582"/>
    <w:rsid w:val="00D7684D"/>
    <w:rsid w:val="00D771E6"/>
    <w:rsid w:val="00D773D9"/>
    <w:rsid w:val="00D77AFB"/>
    <w:rsid w:val="00D81BF5"/>
    <w:rsid w:val="00D82D47"/>
    <w:rsid w:val="00D835DA"/>
    <w:rsid w:val="00D8421C"/>
    <w:rsid w:val="00D847D5"/>
    <w:rsid w:val="00D849BE"/>
    <w:rsid w:val="00D853C9"/>
    <w:rsid w:val="00D85584"/>
    <w:rsid w:val="00D85E0E"/>
    <w:rsid w:val="00D8705F"/>
    <w:rsid w:val="00D87819"/>
    <w:rsid w:val="00D878DF"/>
    <w:rsid w:val="00D87D8E"/>
    <w:rsid w:val="00D87FCD"/>
    <w:rsid w:val="00D9045B"/>
    <w:rsid w:val="00D904EF"/>
    <w:rsid w:val="00D915F0"/>
    <w:rsid w:val="00D918FD"/>
    <w:rsid w:val="00D91F3E"/>
    <w:rsid w:val="00D929B7"/>
    <w:rsid w:val="00D93733"/>
    <w:rsid w:val="00D93C44"/>
    <w:rsid w:val="00D9482A"/>
    <w:rsid w:val="00D94C27"/>
    <w:rsid w:val="00D94D7D"/>
    <w:rsid w:val="00D96067"/>
    <w:rsid w:val="00D96744"/>
    <w:rsid w:val="00D97B1B"/>
    <w:rsid w:val="00DA0038"/>
    <w:rsid w:val="00DA0320"/>
    <w:rsid w:val="00DA138F"/>
    <w:rsid w:val="00DA18E0"/>
    <w:rsid w:val="00DA1D89"/>
    <w:rsid w:val="00DA20E3"/>
    <w:rsid w:val="00DA21AA"/>
    <w:rsid w:val="00DA22B8"/>
    <w:rsid w:val="00DA30DF"/>
    <w:rsid w:val="00DA34CB"/>
    <w:rsid w:val="00DA3A61"/>
    <w:rsid w:val="00DA3DE7"/>
    <w:rsid w:val="00DA3EB9"/>
    <w:rsid w:val="00DA4E25"/>
    <w:rsid w:val="00DA54FD"/>
    <w:rsid w:val="00DA744B"/>
    <w:rsid w:val="00DA750D"/>
    <w:rsid w:val="00DB0118"/>
    <w:rsid w:val="00DB0519"/>
    <w:rsid w:val="00DB081E"/>
    <w:rsid w:val="00DB128B"/>
    <w:rsid w:val="00DB1290"/>
    <w:rsid w:val="00DB2C67"/>
    <w:rsid w:val="00DB2D55"/>
    <w:rsid w:val="00DB361D"/>
    <w:rsid w:val="00DB4C82"/>
    <w:rsid w:val="00DB552A"/>
    <w:rsid w:val="00DB58FE"/>
    <w:rsid w:val="00DB5BE3"/>
    <w:rsid w:val="00DB65B4"/>
    <w:rsid w:val="00DB66A0"/>
    <w:rsid w:val="00DB6F59"/>
    <w:rsid w:val="00DB76A7"/>
    <w:rsid w:val="00DC29D4"/>
    <w:rsid w:val="00DC3296"/>
    <w:rsid w:val="00DC3EC6"/>
    <w:rsid w:val="00DC3EF1"/>
    <w:rsid w:val="00DC4936"/>
    <w:rsid w:val="00DC4C73"/>
    <w:rsid w:val="00DC5ACD"/>
    <w:rsid w:val="00DC5CD8"/>
    <w:rsid w:val="00DC60E4"/>
    <w:rsid w:val="00DC66E8"/>
    <w:rsid w:val="00DC6860"/>
    <w:rsid w:val="00DC785C"/>
    <w:rsid w:val="00DD07AF"/>
    <w:rsid w:val="00DD0988"/>
    <w:rsid w:val="00DD0CC8"/>
    <w:rsid w:val="00DD1C54"/>
    <w:rsid w:val="00DD1E02"/>
    <w:rsid w:val="00DD2F9D"/>
    <w:rsid w:val="00DD367A"/>
    <w:rsid w:val="00DD3A25"/>
    <w:rsid w:val="00DD3D27"/>
    <w:rsid w:val="00DD413B"/>
    <w:rsid w:val="00DD5732"/>
    <w:rsid w:val="00DD6D24"/>
    <w:rsid w:val="00DD7786"/>
    <w:rsid w:val="00DE0D19"/>
    <w:rsid w:val="00DE133E"/>
    <w:rsid w:val="00DE1F12"/>
    <w:rsid w:val="00DE2A56"/>
    <w:rsid w:val="00DE2B32"/>
    <w:rsid w:val="00DE3483"/>
    <w:rsid w:val="00DE36D1"/>
    <w:rsid w:val="00DE42AF"/>
    <w:rsid w:val="00DE4761"/>
    <w:rsid w:val="00DE4CC0"/>
    <w:rsid w:val="00DE5318"/>
    <w:rsid w:val="00DE5A82"/>
    <w:rsid w:val="00DE5FF6"/>
    <w:rsid w:val="00DE6D29"/>
    <w:rsid w:val="00DE73B4"/>
    <w:rsid w:val="00DE7D14"/>
    <w:rsid w:val="00DF09C4"/>
    <w:rsid w:val="00DF0BB4"/>
    <w:rsid w:val="00DF1182"/>
    <w:rsid w:val="00DF1D02"/>
    <w:rsid w:val="00DF1E39"/>
    <w:rsid w:val="00DF1F76"/>
    <w:rsid w:val="00DF2245"/>
    <w:rsid w:val="00DF2262"/>
    <w:rsid w:val="00DF3538"/>
    <w:rsid w:val="00DF5244"/>
    <w:rsid w:val="00DF6157"/>
    <w:rsid w:val="00DF6A8E"/>
    <w:rsid w:val="00DF72D9"/>
    <w:rsid w:val="00E0037D"/>
    <w:rsid w:val="00E00542"/>
    <w:rsid w:val="00E006D0"/>
    <w:rsid w:val="00E00DF5"/>
    <w:rsid w:val="00E01C02"/>
    <w:rsid w:val="00E01CB9"/>
    <w:rsid w:val="00E02025"/>
    <w:rsid w:val="00E026CC"/>
    <w:rsid w:val="00E02F00"/>
    <w:rsid w:val="00E0309E"/>
    <w:rsid w:val="00E036E5"/>
    <w:rsid w:val="00E03941"/>
    <w:rsid w:val="00E041FD"/>
    <w:rsid w:val="00E051B1"/>
    <w:rsid w:val="00E054F3"/>
    <w:rsid w:val="00E056D3"/>
    <w:rsid w:val="00E05CB4"/>
    <w:rsid w:val="00E05F43"/>
    <w:rsid w:val="00E075B6"/>
    <w:rsid w:val="00E079DB"/>
    <w:rsid w:val="00E10435"/>
    <w:rsid w:val="00E10C07"/>
    <w:rsid w:val="00E11129"/>
    <w:rsid w:val="00E11562"/>
    <w:rsid w:val="00E12651"/>
    <w:rsid w:val="00E13514"/>
    <w:rsid w:val="00E1351F"/>
    <w:rsid w:val="00E13B61"/>
    <w:rsid w:val="00E148DB"/>
    <w:rsid w:val="00E14F48"/>
    <w:rsid w:val="00E15049"/>
    <w:rsid w:val="00E15980"/>
    <w:rsid w:val="00E15E55"/>
    <w:rsid w:val="00E1689E"/>
    <w:rsid w:val="00E177E0"/>
    <w:rsid w:val="00E1793D"/>
    <w:rsid w:val="00E21D1D"/>
    <w:rsid w:val="00E21F4A"/>
    <w:rsid w:val="00E223B2"/>
    <w:rsid w:val="00E22929"/>
    <w:rsid w:val="00E22944"/>
    <w:rsid w:val="00E22C6E"/>
    <w:rsid w:val="00E2380F"/>
    <w:rsid w:val="00E23B3E"/>
    <w:rsid w:val="00E2427D"/>
    <w:rsid w:val="00E25575"/>
    <w:rsid w:val="00E256AA"/>
    <w:rsid w:val="00E2624C"/>
    <w:rsid w:val="00E275A8"/>
    <w:rsid w:val="00E27B4F"/>
    <w:rsid w:val="00E27D50"/>
    <w:rsid w:val="00E300A7"/>
    <w:rsid w:val="00E3031E"/>
    <w:rsid w:val="00E3066F"/>
    <w:rsid w:val="00E31743"/>
    <w:rsid w:val="00E32412"/>
    <w:rsid w:val="00E330BA"/>
    <w:rsid w:val="00E330EA"/>
    <w:rsid w:val="00E3386E"/>
    <w:rsid w:val="00E3435B"/>
    <w:rsid w:val="00E343FE"/>
    <w:rsid w:val="00E35FC1"/>
    <w:rsid w:val="00E36E94"/>
    <w:rsid w:val="00E3764C"/>
    <w:rsid w:val="00E3765A"/>
    <w:rsid w:val="00E412D5"/>
    <w:rsid w:val="00E413E0"/>
    <w:rsid w:val="00E41629"/>
    <w:rsid w:val="00E41CD8"/>
    <w:rsid w:val="00E42F1B"/>
    <w:rsid w:val="00E43693"/>
    <w:rsid w:val="00E448DB"/>
    <w:rsid w:val="00E44943"/>
    <w:rsid w:val="00E4549D"/>
    <w:rsid w:val="00E461E5"/>
    <w:rsid w:val="00E46388"/>
    <w:rsid w:val="00E47071"/>
    <w:rsid w:val="00E50691"/>
    <w:rsid w:val="00E5112F"/>
    <w:rsid w:val="00E5171B"/>
    <w:rsid w:val="00E529AA"/>
    <w:rsid w:val="00E53214"/>
    <w:rsid w:val="00E53613"/>
    <w:rsid w:val="00E54D14"/>
    <w:rsid w:val="00E55937"/>
    <w:rsid w:val="00E55B6C"/>
    <w:rsid w:val="00E5675C"/>
    <w:rsid w:val="00E56C98"/>
    <w:rsid w:val="00E57B3A"/>
    <w:rsid w:val="00E57ED6"/>
    <w:rsid w:val="00E60083"/>
    <w:rsid w:val="00E60812"/>
    <w:rsid w:val="00E60AD7"/>
    <w:rsid w:val="00E60D2D"/>
    <w:rsid w:val="00E610B6"/>
    <w:rsid w:val="00E61424"/>
    <w:rsid w:val="00E61E09"/>
    <w:rsid w:val="00E634D6"/>
    <w:rsid w:val="00E63E8E"/>
    <w:rsid w:val="00E644BC"/>
    <w:rsid w:val="00E65614"/>
    <w:rsid w:val="00E66154"/>
    <w:rsid w:val="00E665DC"/>
    <w:rsid w:val="00E669C2"/>
    <w:rsid w:val="00E67E6D"/>
    <w:rsid w:val="00E67E9A"/>
    <w:rsid w:val="00E7068F"/>
    <w:rsid w:val="00E70ED7"/>
    <w:rsid w:val="00E71091"/>
    <w:rsid w:val="00E71571"/>
    <w:rsid w:val="00E72848"/>
    <w:rsid w:val="00E736AD"/>
    <w:rsid w:val="00E74A5C"/>
    <w:rsid w:val="00E75090"/>
    <w:rsid w:val="00E76294"/>
    <w:rsid w:val="00E7674D"/>
    <w:rsid w:val="00E80A17"/>
    <w:rsid w:val="00E8118B"/>
    <w:rsid w:val="00E8142F"/>
    <w:rsid w:val="00E81C05"/>
    <w:rsid w:val="00E81E62"/>
    <w:rsid w:val="00E81FAE"/>
    <w:rsid w:val="00E827A8"/>
    <w:rsid w:val="00E84508"/>
    <w:rsid w:val="00E846D4"/>
    <w:rsid w:val="00E858D9"/>
    <w:rsid w:val="00E870EE"/>
    <w:rsid w:val="00E87501"/>
    <w:rsid w:val="00E904E7"/>
    <w:rsid w:val="00E90725"/>
    <w:rsid w:val="00E91251"/>
    <w:rsid w:val="00E91FF7"/>
    <w:rsid w:val="00E9228E"/>
    <w:rsid w:val="00E92D91"/>
    <w:rsid w:val="00E93419"/>
    <w:rsid w:val="00E9440C"/>
    <w:rsid w:val="00E955B4"/>
    <w:rsid w:val="00E95A06"/>
    <w:rsid w:val="00E96880"/>
    <w:rsid w:val="00E96AE2"/>
    <w:rsid w:val="00EA02EB"/>
    <w:rsid w:val="00EA087A"/>
    <w:rsid w:val="00EA135C"/>
    <w:rsid w:val="00EA26D6"/>
    <w:rsid w:val="00EA326E"/>
    <w:rsid w:val="00EA4140"/>
    <w:rsid w:val="00EA4290"/>
    <w:rsid w:val="00EA449F"/>
    <w:rsid w:val="00EA44BE"/>
    <w:rsid w:val="00EA483B"/>
    <w:rsid w:val="00EA56E9"/>
    <w:rsid w:val="00EA5D7A"/>
    <w:rsid w:val="00EA6484"/>
    <w:rsid w:val="00EA656C"/>
    <w:rsid w:val="00EA6BDC"/>
    <w:rsid w:val="00EA7DA7"/>
    <w:rsid w:val="00EB0121"/>
    <w:rsid w:val="00EB2D23"/>
    <w:rsid w:val="00EB4A2D"/>
    <w:rsid w:val="00EB4E76"/>
    <w:rsid w:val="00EB4E77"/>
    <w:rsid w:val="00EB5FB3"/>
    <w:rsid w:val="00EB61FC"/>
    <w:rsid w:val="00EB7BDC"/>
    <w:rsid w:val="00EC1B05"/>
    <w:rsid w:val="00EC1D89"/>
    <w:rsid w:val="00EC32A4"/>
    <w:rsid w:val="00EC34CD"/>
    <w:rsid w:val="00EC3EB8"/>
    <w:rsid w:val="00EC4324"/>
    <w:rsid w:val="00EC51EF"/>
    <w:rsid w:val="00EC51F2"/>
    <w:rsid w:val="00EC58EB"/>
    <w:rsid w:val="00EC5C03"/>
    <w:rsid w:val="00EC7024"/>
    <w:rsid w:val="00EC76D2"/>
    <w:rsid w:val="00EC7CFF"/>
    <w:rsid w:val="00ED0661"/>
    <w:rsid w:val="00ED0B41"/>
    <w:rsid w:val="00ED1653"/>
    <w:rsid w:val="00ED2689"/>
    <w:rsid w:val="00ED3224"/>
    <w:rsid w:val="00ED3D96"/>
    <w:rsid w:val="00ED5468"/>
    <w:rsid w:val="00ED55C8"/>
    <w:rsid w:val="00ED660C"/>
    <w:rsid w:val="00ED6B28"/>
    <w:rsid w:val="00ED6FC4"/>
    <w:rsid w:val="00ED747A"/>
    <w:rsid w:val="00ED7861"/>
    <w:rsid w:val="00ED7E0C"/>
    <w:rsid w:val="00EE0784"/>
    <w:rsid w:val="00EE0999"/>
    <w:rsid w:val="00EE0E3E"/>
    <w:rsid w:val="00EE1977"/>
    <w:rsid w:val="00EE2BBF"/>
    <w:rsid w:val="00EE308A"/>
    <w:rsid w:val="00EE3DF8"/>
    <w:rsid w:val="00EE44DD"/>
    <w:rsid w:val="00EE51AD"/>
    <w:rsid w:val="00EE586F"/>
    <w:rsid w:val="00EE61D1"/>
    <w:rsid w:val="00EE6F2F"/>
    <w:rsid w:val="00EE7CCD"/>
    <w:rsid w:val="00EE7E61"/>
    <w:rsid w:val="00EF0620"/>
    <w:rsid w:val="00EF089A"/>
    <w:rsid w:val="00EF1234"/>
    <w:rsid w:val="00EF147B"/>
    <w:rsid w:val="00EF1939"/>
    <w:rsid w:val="00EF1F61"/>
    <w:rsid w:val="00EF1FB5"/>
    <w:rsid w:val="00EF290E"/>
    <w:rsid w:val="00EF2926"/>
    <w:rsid w:val="00EF2F4D"/>
    <w:rsid w:val="00EF3F9D"/>
    <w:rsid w:val="00EF4143"/>
    <w:rsid w:val="00EF4145"/>
    <w:rsid w:val="00EF45D2"/>
    <w:rsid w:val="00EF4BEE"/>
    <w:rsid w:val="00EF5C53"/>
    <w:rsid w:val="00EF7C54"/>
    <w:rsid w:val="00EF7E6F"/>
    <w:rsid w:val="00EF7ED5"/>
    <w:rsid w:val="00F0016F"/>
    <w:rsid w:val="00F005C2"/>
    <w:rsid w:val="00F00AD4"/>
    <w:rsid w:val="00F00CE8"/>
    <w:rsid w:val="00F0146B"/>
    <w:rsid w:val="00F01C8E"/>
    <w:rsid w:val="00F01E91"/>
    <w:rsid w:val="00F0229B"/>
    <w:rsid w:val="00F0299F"/>
    <w:rsid w:val="00F02EF2"/>
    <w:rsid w:val="00F03EA4"/>
    <w:rsid w:val="00F048FB"/>
    <w:rsid w:val="00F04BD8"/>
    <w:rsid w:val="00F04D5B"/>
    <w:rsid w:val="00F06763"/>
    <w:rsid w:val="00F06ACC"/>
    <w:rsid w:val="00F06D98"/>
    <w:rsid w:val="00F07094"/>
    <w:rsid w:val="00F0724B"/>
    <w:rsid w:val="00F10475"/>
    <w:rsid w:val="00F10A16"/>
    <w:rsid w:val="00F10D07"/>
    <w:rsid w:val="00F10DA8"/>
    <w:rsid w:val="00F123F9"/>
    <w:rsid w:val="00F124E8"/>
    <w:rsid w:val="00F12A51"/>
    <w:rsid w:val="00F130BB"/>
    <w:rsid w:val="00F13862"/>
    <w:rsid w:val="00F139D4"/>
    <w:rsid w:val="00F1428C"/>
    <w:rsid w:val="00F144BA"/>
    <w:rsid w:val="00F147AA"/>
    <w:rsid w:val="00F1488E"/>
    <w:rsid w:val="00F15629"/>
    <w:rsid w:val="00F166F7"/>
    <w:rsid w:val="00F204B2"/>
    <w:rsid w:val="00F207D2"/>
    <w:rsid w:val="00F20FCF"/>
    <w:rsid w:val="00F2150C"/>
    <w:rsid w:val="00F21FEE"/>
    <w:rsid w:val="00F22229"/>
    <w:rsid w:val="00F22CB7"/>
    <w:rsid w:val="00F2338C"/>
    <w:rsid w:val="00F2412A"/>
    <w:rsid w:val="00F242C2"/>
    <w:rsid w:val="00F2433B"/>
    <w:rsid w:val="00F251CF"/>
    <w:rsid w:val="00F25ACF"/>
    <w:rsid w:val="00F25E33"/>
    <w:rsid w:val="00F27A7B"/>
    <w:rsid w:val="00F30722"/>
    <w:rsid w:val="00F31357"/>
    <w:rsid w:val="00F31685"/>
    <w:rsid w:val="00F31972"/>
    <w:rsid w:val="00F31CF0"/>
    <w:rsid w:val="00F32B43"/>
    <w:rsid w:val="00F33366"/>
    <w:rsid w:val="00F33A25"/>
    <w:rsid w:val="00F3492B"/>
    <w:rsid w:val="00F34CF2"/>
    <w:rsid w:val="00F35120"/>
    <w:rsid w:val="00F36790"/>
    <w:rsid w:val="00F36E79"/>
    <w:rsid w:val="00F373DC"/>
    <w:rsid w:val="00F40240"/>
    <w:rsid w:val="00F4134D"/>
    <w:rsid w:val="00F41A71"/>
    <w:rsid w:val="00F41DD0"/>
    <w:rsid w:val="00F42183"/>
    <w:rsid w:val="00F42FEA"/>
    <w:rsid w:val="00F434BF"/>
    <w:rsid w:val="00F43E2E"/>
    <w:rsid w:val="00F46716"/>
    <w:rsid w:val="00F46F07"/>
    <w:rsid w:val="00F507A2"/>
    <w:rsid w:val="00F50D60"/>
    <w:rsid w:val="00F51580"/>
    <w:rsid w:val="00F516A7"/>
    <w:rsid w:val="00F5172E"/>
    <w:rsid w:val="00F5191E"/>
    <w:rsid w:val="00F5228A"/>
    <w:rsid w:val="00F525C8"/>
    <w:rsid w:val="00F531BB"/>
    <w:rsid w:val="00F53880"/>
    <w:rsid w:val="00F5393C"/>
    <w:rsid w:val="00F53951"/>
    <w:rsid w:val="00F54135"/>
    <w:rsid w:val="00F54273"/>
    <w:rsid w:val="00F547C8"/>
    <w:rsid w:val="00F54CCD"/>
    <w:rsid w:val="00F54EDC"/>
    <w:rsid w:val="00F553C1"/>
    <w:rsid w:val="00F5573E"/>
    <w:rsid w:val="00F55899"/>
    <w:rsid w:val="00F55B8A"/>
    <w:rsid w:val="00F55CF7"/>
    <w:rsid w:val="00F5681D"/>
    <w:rsid w:val="00F56A63"/>
    <w:rsid w:val="00F56EAE"/>
    <w:rsid w:val="00F57261"/>
    <w:rsid w:val="00F6163F"/>
    <w:rsid w:val="00F619A5"/>
    <w:rsid w:val="00F63009"/>
    <w:rsid w:val="00F635FD"/>
    <w:rsid w:val="00F63AED"/>
    <w:rsid w:val="00F6465D"/>
    <w:rsid w:val="00F647D9"/>
    <w:rsid w:val="00F64EF6"/>
    <w:rsid w:val="00F6508A"/>
    <w:rsid w:val="00F6518E"/>
    <w:rsid w:val="00F6580A"/>
    <w:rsid w:val="00F65FF7"/>
    <w:rsid w:val="00F67619"/>
    <w:rsid w:val="00F67A8E"/>
    <w:rsid w:val="00F70F32"/>
    <w:rsid w:val="00F70F8C"/>
    <w:rsid w:val="00F7163C"/>
    <w:rsid w:val="00F723DD"/>
    <w:rsid w:val="00F7244D"/>
    <w:rsid w:val="00F7248F"/>
    <w:rsid w:val="00F72FBF"/>
    <w:rsid w:val="00F73104"/>
    <w:rsid w:val="00F73DFC"/>
    <w:rsid w:val="00F7430A"/>
    <w:rsid w:val="00F7439A"/>
    <w:rsid w:val="00F74567"/>
    <w:rsid w:val="00F758FE"/>
    <w:rsid w:val="00F77B78"/>
    <w:rsid w:val="00F80405"/>
    <w:rsid w:val="00F8050C"/>
    <w:rsid w:val="00F80621"/>
    <w:rsid w:val="00F819E8"/>
    <w:rsid w:val="00F82D69"/>
    <w:rsid w:val="00F832B6"/>
    <w:rsid w:val="00F8384B"/>
    <w:rsid w:val="00F845AA"/>
    <w:rsid w:val="00F85723"/>
    <w:rsid w:val="00F858A5"/>
    <w:rsid w:val="00F86297"/>
    <w:rsid w:val="00F864EE"/>
    <w:rsid w:val="00F86F97"/>
    <w:rsid w:val="00F8704E"/>
    <w:rsid w:val="00F8755C"/>
    <w:rsid w:val="00F87814"/>
    <w:rsid w:val="00F903DB"/>
    <w:rsid w:val="00F90DB2"/>
    <w:rsid w:val="00F9104A"/>
    <w:rsid w:val="00F911D8"/>
    <w:rsid w:val="00F9154F"/>
    <w:rsid w:val="00F92D27"/>
    <w:rsid w:val="00F943A6"/>
    <w:rsid w:val="00F947C8"/>
    <w:rsid w:val="00F9530E"/>
    <w:rsid w:val="00F97117"/>
    <w:rsid w:val="00F97C0F"/>
    <w:rsid w:val="00FA0AA2"/>
    <w:rsid w:val="00FA0E9D"/>
    <w:rsid w:val="00FA0EC8"/>
    <w:rsid w:val="00FA1369"/>
    <w:rsid w:val="00FA1977"/>
    <w:rsid w:val="00FA1F24"/>
    <w:rsid w:val="00FA2331"/>
    <w:rsid w:val="00FA258B"/>
    <w:rsid w:val="00FA2AA9"/>
    <w:rsid w:val="00FA4067"/>
    <w:rsid w:val="00FA4083"/>
    <w:rsid w:val="00FA45A8"/>
    <w:rsid w:val="00FA4631"/>
    <w:rsid w:val="00FA48FB"/>
    <w:rsid w:val="00FA4A07"/>
    <w:rsid w:val="00FA4BC3"/>
    <w:rsid w:val="00FA5431"/>
    <w:rsid w:val="00FA5485"/>
    <w:rsid w:val="00FA5562"/>
    <w:rsid w:val="00FA6389"/>
    <w:rsid w:val="00FA64C3"/>
    <w:rsid w:val="00FA6934"/>
    <w:rsid w:val="00FA712F"/>
    <w:rsid w:val="00FB076C"/>
    <w:rsid w:val="00FB0C7B"/>
    <w:rsid w:val="00FB1C06"/>
    <w:rsid w:val="00FB2004"/>
    <w:rsid w:val="00FB2B68"/>
    <w:rsid w:val="00FB31B5"/>
    <w:rsid w:val="00FB384C"/>
    <w:rsid w:val="00FB3F8B"/>
    <w:rsid w:val="00FB4148"/>
    <w:rsid w:val="00FB43BF"/>
    <w:rsid w:val="00FB50EE"/>
    <w:rsid w:val="00FB5BBA"/>
    <w:rsid w:val="00FB5F3E"/>
    <w:rsid w:val="00FB68FB"/>
    <w:rsid w:val="00FB7531"/>
    <w:rsid w:val="00FB77BE"/>
    <w:rsid w:val="00FC05EE"/>
    <w:rsid w:val="00FC19C5"/>
    <w:rsid w:val="00FC1FB7"/>
    <w:rsid w:val="00FC28C7"/>
    <w:rsid w:val="00FC2CB5"/>
    <w:rsid w:val="00FC38EE"/>
    <w:rsid w:val="00FC4598"/>
    <w:rsid w:val="00FC574A"/>
    <w:rsid w:val="00FC6D14"/>
    <w:rsid w:val="00FC7CE3"/>
    <w:rsid w:val="00FD08CA"/>
    <w:rsid w:val="00FD22B8"/>
    <w:rsid w:val="00FD379E"/>
    <w:rsid w:val="00FD3ADF"/>
    <w:rsid w:val="00FD3EAE"/>
    <w:rsid w:val="00FD5CB5"/>
    <w:rsid w:val="00FD5CD9"/>
    <w:rsid w:val="00FD704F"/>
    <w:rsid w:val="00FD7C39"/>
    <w:rsid w:val="00FE18B5"/>
    <w:rsid w:val="00FE27E4"/>
    <w:rsid w:val="00FE39D6"/>
    <w:rsid w:val="00FE3EB9"/>
    <w:rsid w:val="00FE407F"/>
    <w:rsid w:val="00FE47B3"/>
    <w:rsid w:val="00FE57E5"/>
    <w:rsid w:val="00FE5C57"/>
    <w:rsid w:val="00FE6136"/>
    <w:rsid w:val="00FE6237"/>
    <w:rsid w:val="00FE7039"/>
    <w:rsid w:val="00FE753A"/>
    <w:rsid w:val="00FF007E"/>
    <w:rsid w:val="00FF2795"/>
    <w:rsid w:val="00FF319E"/>
    <w:rsid w:val="00FF3803"/>
    <w:rsid w:val="00FF42A5"/>
    <w:rsid w:val="00FF47D8"/>
    <w:rsid w:val="00FF55EA"/>
    <w:rsid w:val="00FF67D6"/>
    <w:rsid w:val="00FF6C43"/>
    <w:rsid w:val="00FF6E95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8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C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21"/>
    <w:basedOn w:val="a"/>
    <w:rsid w:val="00217063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">
    <w:name w:val="Красная строка1"/>
    <w:basedOn w:val="a4"/>
    <w:rsid w:val="00217063"/>
    <w:pPr>
      <w:suppressAutoHyphens/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217063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21706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8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C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21"/>
    <w:basedOn w:val="a"/>
    <w:rsid w:val="00217063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">
    <w:name w:val="Красная строка1"/>
    <w:basedOn w:val="a4"/>
    <w:rsid w:val="00217063"/>
    <w:pPr>
      <w:suppressAutoHyphens/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217063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2170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3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dcterms:created xsi:type="dcterms:W3CDTF">2021-02-10T09:10:00Z</dcterms:created>
  <dcterms:modified xsi:type="dcterms:W3CDTF">2021-02-10T09:22:00Z</dcterms:modified>
</cp:coreProperties>
</file>